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25" w:rsidRDefault="00BC019C" w:rsidP="00C17D0C">
      <w:pPr>
        <w:ind w:left="4248" w:firstLine="708"/>
        <w:outlineLvl w:val="0"/>
      </w:pPr>
      <w: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C17D0C" w:rsidTr="00C17D0C">
        <w:tc>
          <w:tcPr>
            <w:tcW w:w="4784" w:type="dxa"/>
          </w:tcPr>
          <w:p w:rsidR="00C17D0C" w:rsidRDefault="00C17D0C" w:rsidP="00815225">
            <w:pPr>
              <w:spacing w:line="360" w:lineRule="auto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4785" w:type="dxa"/>
          </w:tcPr>
          <w:p w:rsidR="00C17D0C" w:rsidRDefault="00C17D0C" w:rsidP="00C17D0C">
            <w:pPr>
              <w:outlineLvl w:val="0"/>
            </w:pPr>
            <w:r>
              <w:t>УТВЕРЖДАЮ:</w:t>
            </w:r>
          </w:p>
          <w:p w:rsidR="00C17D0C" w:rsidRDefault="00C17D0C" w:rsidP="00C17D0C">
            <w:pPr>
              <w:outlineLvl w:val="0"/>
            </w:pPr>
            <w:r>
              <w:t>Заведующий МКДОУ № 110 г.Кирова</w:t>
            </w:r>
          </w:p>
          <w:p w:rsidR="00C17D0C" w:rsidRDefault="00C17D0C" w:rsidP="00C17D0C">
            <w:pPr>
              <w:outlineLvl w:val="0"/>
            </w:pPr>
            <w:r>
              <w:t xml:space="preserve">                                                   ___________О.В.Абаполова</w:t>
            </w:r>
          </w:p>
          <w:p w:rsidR="00C17D0C" w:rsidRDefault="00C17D0C" w:rsidP="00C17D0C">
            <w:pPr>
              <w:outlineLvl w:val="0"/>
            </w:pPr>
            <w:r>
              <w:t>Приказ от _________  № ___-о/д</w:t>
            </w:r>
          </w:p>
          <w:p w:rsidR="00C17D0C" w:rsidRDefault="00C17D0C" w:rsidP="00C17D0C">
            <w:pPr>
              <w:spacing w:line="360" w:lineRule="auto"/>
              <w:outlineLvl w:val="0"/>
              <w:rPr>
                <w:sz w:val="48"/>
                <w:szCs w:val="48"/>
              </w:rPr>
            </w:pPr>
          </w:p>
        </w:tc>
      </w:tr>
    </w:tbl>
    <w:p w:rsidR="00815225" w:rsidRDefault="00815225" w:rsidP="00815225">
      <w:pPr>
        <w:spacing w:line="360" w:lineRule="auto"/>
        <w:jc w:val="center"/>
        <w:outlineLvl w:val="0"/>
        <w:rPr>
          <w:sz w:val="48"/>
          <w:szCs w:val="48"/>
        </w:rPr>
      </w:pPr>
    </w:p>
    <w:p w:rsidR="00815225" w:rsidRDefault="00815225" w:rsidP="00815225">
      <w:pPr>
        <w:spacing w:line="360" w:lineRule="auto"/>
        <w:jc w:val="center"/>
        <w:outlineLvl w:val="0"/>
        <w:rPr>
          <w:sz w:val="48"/>
          <w:szCs w:val="48"/>
        </w:rPr>
      </w:pPr>
    </w:p>
    <w:p w:rsidR="00823152" w:rsidRDefault="00815225" w:rsidP="00815225">
      <w:pPr>
        <w:spacing w:line="360" w:lineRule="auto"/>
        <w:jc w:val="center"/>
        <w:outlineLvl w:val="0"/>
        <w:rPr>
          <w:sz w:val="48"/>
          <w:szCs w:val="48"/>
        </w:rPr>
      </w:pPr>
      <w:r w:rsidRPr="00815225">
        <w:rPr>
          <w:sz w:val="48"/>
          <w:szCs w:val="48"/>
        </w:rPr>
        <w:t xml:space="preserve">Годовой календарный учебный график муниципального казенного дошкольного образовательного учреждения </w:t>
      </w:r>
    </w:p>
    <w:p w:rsidR="00823152" w:rsidRDefault="00815225" w:rsidP="00815225">
      <w:pPr>
        <w:spacing w:line="360" w:lineRule="auto"/>
        <w:jc w:val="center"/>
        <w:outlineLvl w:val="0"/>
        <w:rPr>
          <w:sz w:val="48"/>
          <w:szCs w:val="48"/>
        </w:rPr>
      </w:pPr>
      <w:r w:rsidRPr="00815225">
        <w:rPr>
          <w:sz w:val="48"/>
          <w:szCs w:val="48"/>
        </w:rPr>
        <w:t xml:space="preserve">«Детский сад № </w:t>
      </w:r>
      <w:r w:rsidR="00BC019C">
        <w:rPr>
          <w:sz w:val="48"/>
          <w:szCs w:val="48"/>
        </w:rPr>
        <w:t>110</w:t>
      </w:r>
      <w:r w:rsidRPr="00815225">
        <w:rPr>
          <w:sz w:val="48"/>
          <w:szCs w:val="48"/>
        </w:rPr>
        <w:t xml:space="preserve">» города Кирова </w:t>
      </w:r>
    </w:p>
    <w:p w:rsidR="00815225" w:rsidRDefault="00815225" w:rsidP="00815225">
      <w:pPr>
        <w:spacing w:line="360" w:lineRule="auto"/>
        <w:jc w:val="center"/>
        <w:outlineLvl w:val="0"/>
        <w:rPr>
          <w:sz w:val="48"/>
          <w:szCs w:val="48"/>
        </w:rPr>
      </w:pPr>
      <w:r w:rsidRPr="00815225">
        <w:rPr>
          <w:sz w:val="48"/>
          <w:szCs w:val="48"/>
        </w:rPr>
        <w:t>на 20</w:t>
      </w:r>
      <w:r w:rsidR="00FB4DDD">
        <w:rPr>
          <w:sz w:val="48"/>
          <w:szCs w:val="48"/>
        </w:rPr>
        <w:t>2</w:t>
      </w:r>
      <w:r w:rsidR="004179F6">
        <w:rPr>
          <w:sz w:val="48"/>
          <w:szCs w:val="48"/>
        </w:rPr>
        <w:t>4</w:t>
      </w:r>
      <w:r w:rsidRPr="00815225">
        <w:rPr>
          <w:sz w:val="48"/>
          <w:szCs w:val="48"/>
        </w:rPr>
        <w:t xml:space="preserve"> – 202</w:t>
      </w:r>
      <w:r w:rsidR="004179F6">
        <w:rPr>
          <w:sz w:val="48"/>
          <w:szCs w:val="48"/>
        </w:rPr>
        <w:t>5</w:t>
      </w:r>
      <w:r w:rsidRPr="00815225">
        <w:rPr>
          <w:sz w:val="48"/>
          <w:szCs w:val="48"/>
        </w:rPr>
        <w:t xml:space="preserve"> учебный год</w:t>
      </w:r>
    </w:p>
    <w:p w:rsidR="00823152" w:rsidRDefault="00823152" w:rsidP="00815225">
      <w:pPr>
        <w:spacing w:line="360" w:lineRule="auto"/>
        <w:jc w:val="center"/>
        <w:outlineLvl w:val="0"/>
        <w:rPr>
          <w:sz w:val="48"/>
          <w:szCs w:val="48"/>
        </w:rPr>
      </w:pPr>
    </w:p>
    <w:p w:rsidR="00823152" w:rsidRDefault="00823152" w:rsidP="00815225">
      <w:pPr>
        <w:spacing w:line="360" w:lineRule="auto"/>
        <w:jc w:val="center"/>
        <w:outlineLvl w:val="0"/>
        <w:rPr>
          <w:sz w:val="48"/>
          <w:szCs w:val="48"/>
        </w:rPr>
      </w:pPr>
    </w:p>
    <w:p w:rsidR="00823152" w:rsidRDefault="00823152" w:rsidP="00815225">
      <w:pPr>
        <w:spacing w:line="360" w:lineRule="auto"/>
        <w:jc w:val="center"/>
        <w:outlineLvl w:val="0"/>
        <w:rPr>
          <w:sz w:val="48"/>
          <w:szCs w:val="48"/>
        </w:rPr>
      </w:pPr>
    </w:p>
    <w:p w:rsidR="00823152" w:rsidRDefault="00823152" w:rsidP="00815225">
      <w:pPr>
        <w:spacing w:line="360" w:lineRule="auto"/>
        <w:jc w:val="center"/>
        <w:outlineLvl w:val="0"/>
        <w:rPr>
          <w:sz w:val="48"/>
          <w:szCs w:val="48"/>
        </w:rPr>
      </w:pPr>
    </w:p>
    <w:p w:rsidR="00823152" w:rsidRDefault="00823152" w:rsidP="00815225">
      <w:pPr>
        <w:spacing w:line="360" w:lineRule="auto"/>
        <w:jc w:val="center"/>
        <w:outlineLvl w:val="0"/>
        <w:rPr>
          <w:sz w:val="48"/>
          <w:szCs w:val="48"/>
        </w:rPr>
      </w:pPr>
    </w:p>
    <w:p w:rsidR="00823152" w:rsidRDefault="00823152" w:rsidP="00815225">
      <w:pPr>
        <w:spacing w:line="360" w:lineRule="auto"/>
        <w:jc w:val="center"/>
        <w:outlineLvl w:val="0"/>
        <w:rPr>
          <w:sz w:val="48"/>
          <w:szCs w:val="48"/>
        </w:rPr>
      </w:pPr>
    </w:p>
    <w:p w:rsidR="00823152" w:rsidRDefault="00823152" w:rsidP="00815225">
      <w:pPr>
        <w:spacing w:line="360" w:lineRule="auto"/>
        <w:jc w:val="center"/>
        <w:outlineLvl w:val="0"/>
        <w:rPr>
          <w:sz w:val="48"/>
          <w:szCs w:val="48"/>
        </w:rPr>
      </w:pPr>
    </w:p>
    <w:p w:rsidR="00823152" w:rsidRPr="00823152" w:rsidRDefault="00823152" w:rsidP="00815225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Киров, 20</w:t>
      </w:r>
      <w:r w:rsidR="00FB4DDD">
        <w:rPr>
          <w:sz w:val="28"/>
          <w:szCs w:val="28"/>
        </w:rPr>
        <w:t>2</w:t>
      </w:r>
      <w:r w:rsidR="004179F6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B37570" w:rsidRDefault="00B37570" w:rsidP="00C74C9A">
      <w:pPr>
        <w:rPr>
          <w:b/>
          <w:bCs/>
          <w:i/>
          <w:iCs/>
          <w:sz w:val="28"/>
          <w:szCs w:val="28"/>
        </w:rPr>
      </w:pPr>
      <w:r>
        <w:lastRenderedPageBreak/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Пояснительная записка: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B37570" w:rsidRDefault="00B37570">
      <w:pPr>
        <w:jc w:val="both"/>
      </w:pPr>
    </w:p>
    <w:p w:rsidR="00B37570" w:rsidRDefault="00B3757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муниципальное казенное дошкольное образовательное учреждение «Детский сад №</w:t>
      </w:r>
      <w:r w:rsidR="00BC019C">
        <w:rPr>
          <w:sz w:val="28"/>
          <w:szCs w:val="28"/>
        </w:rPr>
        <w:t xml:space="preserve"> 110</w:t>
      </w:r>
      <w:r>
        <w:rPr>
          <w:sz w:val="28"/>
          <w:szCs w:val="28"/>
        </w:rPr>
        <w:t>» города Кирова.</w:t>
      </w:r>
    </w:p>
    <w:p w:rsidR="00B37570" w:rsidRDefault="00B3757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Расположено по адресу: 610</w:t>
      </w:r>
      <w:r w:rsidR="00BC019C">
        <w:rPr>
          <w:sz w:val="28"/>
          <w:szCs w:val="28"/>
        </w:rPr>
        <w:t>001</w:t>
      </w:r>
      <w:r>
        <w:rPr>
          <w:sz w:val="28"/>
          <w:szCs w:val="28"/>
        </w:rPr>
        <w:t>, г.</w:t>
      </w:r>
      <w:r w:rsidR="00D41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Киров, </w:t>
      </w:r>
      <w:r w:rsidR="00BC019C">
        <w:rPr>
          <w:sz w:val="28"/>
          <w:szCs w:val="28"/>
        </w:rPr>
        <w:t>ул. Пролетарская, д. 48 А</w:t>
      </w:r>
    </w:p>
    <w:p w:rsidR="00B37570" w:rsidRDefault="00B3757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тел./факс: (8332) </w:t>
      </w:r>
      <w:r w:rsidR="00BC019C">
        <w:rPr>
          <w:sz w:val="28"/>
          <w:szCs w:val="28"/>
        </w:rPr>
        <w:t>67-58-13</w:t>
      </w:r>
    </w:p>
    <w:p w:rsidR="00B37570" w:rsidRDefault="00B3757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 xml:space="preserve">: </w:t>
      </w:r>
      <w:hyperlink r:id="rId7" w:history="1">
        <w:r w:rsidR="00BC019C" w:rsidRPr="000B4664">
          <w:rPr>
            <w:rStyle w:val="a6"/>
            <w:sz w:val="28"/>
            <w:szCs w:val="28"/>
          </w:rPr>
          <w:t>dou110@kirovedu.ru</w:t>
        </w:r>
      </w:hyperlink>
    </w:p>
    <w:p w:rsidR="00B37570" w:rsidRDefault="00BC019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37570">
        <w:rPr>
          <w:sz w:val="28"/>
          <w:szCs w:val="28"/>
        </w:rPr>
        <w:t>аведующ</w:t>
      </w:r>
      <w:r w:rsidR="005F185B">
        <w:rPr>
          <w:sz w:val="28"/>
          <w:szCs w:val="28"/>
        </w:rPr>
        <w:t>ий</w:t>
      </w:r>
      <w:r w:rsidR="00B37570">
        <w:rPr>
          <w:sz w:val="28"/>
          <w:szCs w:val="28"/>
        </w:rPr>
        <w:t xml:space="preserve"> МКДОУ: </w:t>
      </w:r>
      <w:r w:rsidR="005F185B">
        <w:rPr>
          <w:sz w:val="28"/>
          <w:szCs w:val="28"/>
        </w:rPr>
        <w:t>Абаполова Оксана Владимировна</w:t>
      </w:r>
    </w:p>
    <w:p w:rsidR="00B37570" w:rsidRDefault="00B3757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В 20</w:t>
      </w:r>
      <w:r w:rsidR="00BC019C">
        <w:rPr>
          <w:sz w:val="28"/>
          <w:szCs w:val="28"/>
        </w:rPr>
        <w:t>2</w:t>
      </w:r>
      <w:r w:rsidR="005F185B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D418B4">
        <w:rPr>
          <w:sz w:val="28"/>
          <w:szCs w:val="28"/>
        </w:rPr>
        <w:t>2</w:t>
      </w:r>
      <w:r w:rsidR="005F185B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в МКДОУ №</w:t>
      </w:r>
      <w:r w:rsidR="00D418B4">
        <w:rPr>
          <w:sz w:val="28"/>
          <w:szCs w:val="28"/>
        </w:rPr>
        <w:t xml:space="preserve"> </w:t>
      </w:r>
      <w:r w:rsidR="00BC019C">
        <w:rPr>
          <w:sz w:val="28"/>
          <w:szCs w:val="28"/>
        </w:rPr>
        <w:t>110</w:t>
      </w:r>
      <w:r w:rsidR="00D418B4">
        <w:rPr>
          <w:sz w:val="28"/>
          <w:szCs w:val="28"/>
        </w:rPr>
        <w:t xml:space="preserve"> г.Кирова</w:t>
      </w:r>
      <w:r w:rsidR="00C63199">
        <w:rPr>
          <w:sz w:val="28"/>
          <w:szCs w:val="28"/>
        </w:rPr>
        <w:t xml:space="preserve"> функционируют</w:t>
      </w:r>
      <w:r>
        <w:rPr>
          <w:sz w:val="28"/>
          <w:szCs w:val="28"/>
        </w:rPr>
        <w:t xml:space="preserve"> </w:t>
      </w:r>
      <w:r w:rsidR="00BC019C">
        <w:rPr>
          <w:sz w:val="28"/>
          <w:szCs w:val="28"/>
        </w:rPr>
        <w:t>шесть</w:t>
      </w:r>
      <w:r>
        <w:rPr>
          <w:sz w:val="28"/>
          <w:szCs w:val="28"/>
        </w:rPr>
        <w:t xml:space="preserve"> групп:</w:t>
      </w:r>
    </w:p>
    <w:p w:rsidR="005F185B" w:rsidRDefault="005F185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младшая – </w:t>
      </w:r>
      <w:r w:rsidR="004179F6">
        <w:rPr>
          <w:sz w:val="28"/>
          <w:szCs w:val="28"/>
        </w:rPr>
        <w:t>2</w:t>
      </w:r>
      <w:r>
        <w:rPr>
          <w:sz w:val="28"/>
          <w:szCs w:val="28"/>
        </w:rPr>
        <w:t xml:space="preserve"> групп</w:t>
      </w:r>
      <w:r w:rsidR="004179F6">
        <w:rPr>
          <w:sz w:val="28"/>
          <w:szCs w:val="28"/>
        </w:rPr>
        <w:t>ы</w:t>
      </w:r>
      <w:r>
        <w:rPr>
          <w:sz w:val="28"/>
          <w:szCs w:val="28"/>
        </w:rPr>
        <w:t xml:space="preserve"> (возраст детей 2 – 3 года);</w:t>
      </w:r>
    </w:p>
    <w:p w:rsidR="003A01FF" w:rsidRDefault="002872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вторая младшая</w:t>
      </w:r>
      <w:r w:rsidR="003A01FF">
        <w:rPr>
          <w:sz w:val="28"/>
          <w:szCs w:val="28"/>
        </w:rPr>
        <w:t xml:space="preserve"> – </w:t>
      </w:r>
      <w:r w:rsidR="005F185B">
        <w:rPr>
          <w:sz w:val="28"/>
          <w:szCs w:val="28"/>
        </w:rPr>
        <w:t>1</w:t>
      </w:r>
      <w:r w:rsidR="003A01FF">
        <w:rPr>
          <w:sz w:val="28"/>
          <w:szCs w:val="28"/>
        </w:rPr>
        <w:t xml:space="preserve"> групп</w:t>
      </w:r>
      <w:r w:rsidR="005F185B">
        <w:rPr>
          <w:sz w:val="28"/>
          <w:szCs w:val="28"/>
        </w:rPr>
        <w:t>а</w:t>
      </w:r>
      <w:r w:rsidR="003A01FF">
        <w:rPr>
          <w:sz w:val="28"/>
          <w:szCs w:val="28"/>
        </w:rPr>
        <w:t xml:space="preserve"> (возраст детей </w:t>
      </w:r>
      <w:r>
        <w:rPr>
          <w:sz w:val="28"/>
          <w:szCs w:val="28"/>
        </w:rPr>
        <w:t xml:space="preserve">3 </w:t>
      </w:r>
      <w:r w:rsidR="003A01FF">
        <w:rPr>
          <w:sz w:val="28"/>
          <w:szCs w:val="28"/>
        </w:rPr>
        <w:t xml:space="preserve">– </w:t>
      </w:r>
      <w:r w:rsidR="00BC019C">
        <w:rPr>
          <w:sz w:val="28"/>
          <w:szCs w:val="28"/>
        </w:rPr>
        <w:t>4</w:t>
      </w:r>
      <w:r w:rsidR="003A01FF">
        <w:rPr>
          <w:sz w:val="28"/>
          <w:szCs w:val="28"/>
        </w:rPr>
        <w:t xml:space="preserve"> лет);</w:t>
      </w:r>
    </w:p>
    <w:p w:rsidR="00BC019C" w:rsidRDefault="00BC019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средняя   – 1 группа (возраст детей 4 – 5 лет);</w:t>
      </w:r>
    </w:p>
    <w:p w:rsidR="00BC019C" w:rsidRDefault="003A01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старшая</w:t>
      </w:r>
      <w:r w:rsidR="00BC019C">
        <w:rPr>
          <w:sz w:val="28"/>
          <w:szCs w:val="28"/>
        </w:rPr>
        <w:t xml:space="preserve"> – </w:t>
      </w:r>
      <w:r w:rsidR="005F185B">
        <w:rPr>
          <w:sz w:val="28"/>
          <w:szCs w:val="28"/>
        </w:rPr>
        <w:t>1</w:t>
      </w:r>
      <w:r w:rsidR="00BC019C">
        <w:rPr>
          <w:sz w:val="28"/>
          <w:szCs w:val="28"/>
        </w:rPr>
        <w:t xml:space="preserve"> групп</w:t>
      </w:r>
      <w:r w:rsidR="005F185B">
        <w:rPr>
          <w:sz w:val="28"/>
          <w:szCs w:val="28"/>
        </w:rPr>
        <w:t>а</w:t>
      </w:r>
      <w:r w:rsidR="00BC019C">
        <w:rPr>
          <w:sz w:val="28"/>
          <w:szCs w:val="28"/>
        </w:rPr>
        <w:t xml:space="preserve"> (возраст детей 5 – 6 лет);</w:t>
      </w:r>
    </w:p>
    <w:p w:rsidR="00B37570" w:rsidRDefault="003A01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подготовительная </w:t>
      </w:r>
      <w:r w:rsidR="00ED3AF5">
        <w:rPr>
          <w:sz w:val="28"/>
          <w:szCs w:val="28"/>
        </w:rPr>
        <w:t xml:space="preserve">к школе </w:t>
      </w:r>
      <w:r>
        <w:rPr>
          <w:sz w:val="28"/>
          <w:szCs w:val="28"/>
        </w:rPr>
        <w:t xml:space="preserve">– </w:t>
      </w:r>
      <w:r w:rsidR="004179F6">
        <w:rPr>
          <w:sz w:val="28"/>
          <w:szCs w:val="28"/>
        </w:rPr>
        <w:t>1</w:t>
      </w:r>
      <w:r>
        <w:rPr>
          <w:sz w:val="28"/>
          <w:szCs w:val="28"/>
        </w:rPr>
        <w:t xml:space="preserve"> групп</w:t>
      </w:r>
      <w:r w:rsidR="004179F6">
        <w:rPr>
          <w:sz w:val="28"/>
          <w:szCs w:val="28"/>
        </w:rPr>
        <w:t>а</w:t>
      </w:r>
      <w:r>
        <w:rPr>
          <w:sz w:val="28"/>
          <w:szCs w:val="28"/>
        </w:rPr>
        <w:t xml:space="preserve"> (возраст детей </w:t>
      </w:r>
      <w:r w:rsidR="00BC019C">
        <w:rPr>
          <w:sz w:val="28"/>
          <w:szCs w:val="28"/>
        </w:rPr>
        <w:t>6</w:t>
      </w:r>
      <w:r w:rsidR="00B37570">
        <w:rPr>
          <w:sz w:val="28"/>
          <w:szCs w:val="28"/>
        </w:rPr>
        <w:t xml:space="preserve"> – 7 лет).</w:t>
      </w:r>
    </w:p>
    <w:p w:rsidR="00B37570" w:rsidRDefault="00B37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МКДОУ работает в режиме пятидневной рабочей недели. Длительность пребывания детей – 12 часов (с 7.00 до 19.00).</w:t>
      </w:r>
    </w:p>
    <w:p w:rsidR="00B37570" w:rsidRDefault="00B375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Ежедневное начало, и окончание непосредственной образовательной деятельности определено «Расписанием НОД» в каждой возрастной группе и утверждено руководителем.</w:t>
      </w:r>
    </w:p>
    <w:p w:rsidR="00B37570" w:rsidRDefault="00B375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объем образовательной нагрузки детей в организованных формах обучения соответствует требованиям санитарно-эпидемиологических норм и правил </w:t>
      </w:r>
      <w:r w:rsidR="00C63199">
        <w:rPr>
          <w:sz w:val="28"/>
          <w:szCs w:val="28"/>
        </w:rPr>
        <w:t>и Образовательной</w:t>
      </w:r>
      <w:r>
        <w:rPr>
          <w:sz w:val="28"/>
          <w:szCs w:val="28"/>
        </w:rPr>
        <w:t xml:space="preserve"> программы МКДОУ № </w:t>
      </w:r>
      <w:r w:rsidR="00BC019C">
        <w:rPr>
          <w:sz w:val="28"/>
          <w:szCs w:val="28"/>
        </w:rPr>
        <w:t>110</w:t>
      </w:r>
      <w:r>
        <w:rPr>
          <w:sz w:val="28"/>
          <w:szCs w:val="28"/>
        </w:rPr>
        <w:t xml:space="preserve"> в группах общеразвивающей направленности с приоритетным осуществлением деятельности по развитию детей по познавательно-речевому направлению.</w:t>
      </w:r>
    </w:p>
    <w:p w:rsidR="00B37570" w:rsidRDefault="00B37570">
      <w:pPr>
        <w:rPr>
          <w:sz w:val="28"/>
          <w:szCs w:val="28"/>
        </w:rPr>
      </w:pPr>
    </w:p>
    <w:p w:rsidR="00B37570" w:rsidRDefault="00B37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Годовой календарный учебный график разработан на основании:</w:t>
      </w:r>
    </w:p>
    <w:p w:rsidR="00B37570" w:rsidRDefault="00B37570">
      <w:pPr>
        <w:pStyle w:val="1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Федерального закона «Об образовании в Российской федерации» от 29.12.2012г.  № 273 ФЗ;</w:t>
      </w:r>
    </w:p>
    <w:p w:rsidR="00B37570" w:rsidRDefault="00B37570">
      <w:pPr>
        <w:pStyle w:val="1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«Санитарно-эпидемиологическими требованиями к устройству, содержанию и организации режима работы в дошкольных организациях. «СанПиН 2.4.1.3049-13» от 15.05.2013г. № 26;</w:t>
      </w:r>
    </w:p>
    <w:p w:rsidR="00B37570" w:rsidRDefault="00B37570">
      <w:pPr>
        <w:pStyle w:val="1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Федерального государственного образовательного стандарта дошкольного образования (приказ Минобрнауки России от 17.10.2013г. № 1155);</w:t>
      </w:r>
    </w:p>
    <w:p w:rsidR="00B37570" w:rsidRDefault="00B37570">
      <w:pPr>
        <w:pStyle w:val="13"/>
        <w:numPr>
          <w:ilvl w:val="0"/>
          <w:numId w:val="1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Устава ДОУ (утверждён постановлением админист</w:t>
      </w:r>
      <w:r w:rsidR="00D418B4">
        <w:rPr>
          <w:bCs/>
          <w:sz w:val="28"/>
          <w:szCs w:val="28"/>
        </w:rPr>
        <w:t>рации г. Кирова</w:t>
      </w:r>
      <w:r w:rsidR="004179F6">
        <w:rPr>
          <w:bCs/>
          <w:sz w:val="28"/>
          <w:szCs w:val="28"/>
        </w:rPr>
        <w:t xml:space="preserve"> от 23.06.2014 № 2618-п</w:t>
      </w:r>
      <w:r>
        <w:rPr>
          <w:bCs/>
          <w:sz w:val="28"/>
          <w:szCs w:val="28"/>
        </w:rPr>
        <w:t>)</w:t>
      </w:r>
    </w:p>
    <w:p w:rsidR="00B37570" w:rsidRDefault="00B37570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МКДОУ № </w:t>
      </w:r>
      <w:r w:rsidR="00BC019C">
        <w:rPr>
          <w:sz w:val="28"/>
          <w:szCs w:val="28"/>
        </w:rPr>
        <w:t>110</w:t>
      </w:r>
      <w:r w:rsidR="00D418B4">
        <w:rPr>
          <w:sz w:val="28"/>
          <w:szCs w:val="28"/>
        </w:rPr>
        <w:t xml:space="preserve"> г.</w:t>
      </w:r>
      <w:r w:rsidR="00476C1D">
        <w:rPr>
          <w:sz w:val="28"/>
          <w:szCs w:val="28"/>
        </w:rPr>
        <w:t xml:space="preserve"> </w:t>
      </w:r>
      <w:r w:rsidR="00D418B4">
        <w:rPr>
          <w:sz w:val="28"/>
          <w:szCs w:val="28"/>
        </w:rPr>
        <w:t>Кирова</w:t>
      </w:r>
      <w:r>
        <w:rPr>
          <w:sz w:val="28"/>
          <w:szCs w:val="28"/>
        </w:rPr>
        <w:t>.</w:t>
      </w:r>
    </w:p>
    <w:p w:rsidR="00B37570" w:rsidRDefault="00B37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учебного плана является оптимизация педагогического процесса в рамках современной парадигмы образования.</w:t>
      </w:r>
    </w:p>
    <w:p w:rsidR="00B37570" w:rsidRDefault="00B37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 учебного плана – предельно точное определение интеллектуальных, физических и психоэмоциональных нагрузок для воспитанников каждой возрастной группы в течение недели.</w:t>
      </w:r>
    </w:p>
    <w:p w:rsidR="00B37570" w:rsidRDefault="00B375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Учебный план детского сада определяет в режиме дня и недели общую продолжительность образовательной деятельности с учетом дополнительных нагрузок, которые имеют дети в детском саду в связи с необходимостью проведения профилактических оздоровительных мероприятий.</w:t>
      </w:r>
    </w:p>
    <w:p w:rsidR="00B37570" w:rsidRDefault="00B37570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Продолжительность учебного года</w:t>
      </w:r>
    </w:p>
    <w:p w:rsidR="00B37570" w:rsidRDefault="003A01FF">
      <w:pPr>
        <w:pStyle w:val="af"/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Начало учебного года – 0</w:t>
      </w:r>
      <w:r w:rsidR="00A60F29">
        <w:rPr>
          <w:rFonts w:ascii="Times New Roman" w:hAnsi="Times New Roman" w:cs="Times New Roman"/>
          <w:sz w:val="28"/>
          <w:szCs w:val="28"/>
        </w:rPr>
        <w:t xml:space="preserve">2 </w:t>
      </w:r>
      <w:r w:rsidR="00B37570">
        <w:rPr>
          <w:rFonts w:ascii="Times New Roman" w:hAnsi="Times New Roman" w:cs="Times New Roman"/>
          <w:sz w:val="28"/>
          <w:szCs w:val="28"/>
        </w:rPr>
        <w:t>сентября 20</w:t>
      </w:r>
      <w:r w:rsidR="00FB4DDD">
        <w:rPr>
          <w:rFonts w:ascii="Times New Roman" w:hAnsi="Times New Roman" w:cs="Times New Roman"/>
          <w:sz w:val="28"/>
          <w:szCs w:val="28"/>
        </w:rPr>
        <w:t>2</w:t>
      </w:r>
      <w:r w:rsidR="00A60F29">
        <w:rPr>
          <w:rFonts w:ascii="Times New Roman" w:hAnsi="Times New Roman" w:cs="Times New Roman"/>
          <w:sz w:val="28"/>
          <w:szCs w:val="28"/>
        </w:rPr>
        <w:t>4</w:t>
      </w:r>
      <w:r w:rsidR="00B37570">
        <w:rPr>
          <w:rFonts w:ascii="Times New Roman" w:hAnsi="Times New Roman" w:cs="Times New Roman"/>
          <w:sz w:val="28"/>
          <w:szCs w:val="28"/>
        </w:rPr>
        <w:t xml:space="preserve"> года. Окончание учебного года – </w:t>
      </w:r>
      <w:r w:rsidR="00052935">
        <w:rPr>
          <w:rFonts w:ascii="Times New Roman" w:hAnsi="Times New Roman" w:cs="Times New Roman"/>
          <w:sz w:val="28"/>
          <w:szCs w:val="28"/>
        </w:rPr>
        <w:t>3</w:t>
      </w:r>
      <w:r w:rsidR="00A60F29">
        <w:rPr>
          <w:rFonts w:ascii="Times New Roman" w:hAnsi="Times New Roman" w:cs="Times New Roman"/>
          <w:sz w:val="28"/>
          <w:szCs w:val="28"/>
        </w:rPr>
        <w:t>0</w:t>
      </w:r>
      <w:r w:rsidR="00B37570">
        <w:rPr>
          <w:rFonts w:ascii="Times New Roman" w:hAnsi="Times New Roman" w:cs="Times New Roman"/>
          <w:sz w:val="28"/>
          <w:szCs w:val="28"/>
        </w:rPr>
        <w:t xml:space="preserve"> мая 20</w:t>
      </w:r>
      <w:r w:rsidR="00052935">
        <w:rPr>
          <w:rFonts w:ascii="Times New Roman" w:hAnsi="Times New Roman" w:cs="Times New Roman"/>
          <w:sz w:val="28"/>
          <w:szCs w:val="28"/>
        </w:rPr>
        <w:t>2</w:t>
      </w:r>
      <w:r w:rsidR="00A60F29">
        <w:rPr>
          <w:rFonts w:ascii="Times New Roman" w:hAnsi="Times New Roman" w:cs="Times New Roman"/>
          <w:sz w:val="28"/>
          <w:szCs w:val="28"/>
        </w:rPr>
        <w:t>5</w:t>
      </w:r>
      <w:r w:rsidR="00B3757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37570" w:rsidRDefault="00B37570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Регламентирование образовательного процесса на учебный год</w:t>
      </w:r>
    </w:p>
    <w:tbl>
      <w:tblPr>
        <w:tblW w:w="9633" w:type="dxa"/>
        <w:tblInd w:w="47" w:type="dxa"/>
        <w:tblLayout w:type="fixed"/>
        <w:tblLook w:val="0000"/>
      </w:tblPr>
      <w:tblGrid>
        <w:gridCol w:w="1875"/>
        <w:gridCol w:w="3864"/>
        <w:gridCol w:w="3894"/>
      </w:tblGrid>
      <w:tr w:rsidR="00B37570" w:rsidTr="007C3B8C">
        <w:trPr>
          <w:cantSplit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учеб-ного периода</w:t>
            </w:r>
          </w:p>
        </w:tc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группа</w:t>
            </w:r>
          </w:p>
        </w:tc>
      </w:tr>
      <w:tr w:rsidR="00B37570" w:rsidTr="007C3B8C">
        <w:trPr>
          <w:cantSplit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Дошкольный возраст</w:t>
            </w:r>
          </w:p>
        </w:tc>
      </w:tr>
      <w:tr w:rsidR="00B37570" w:rsidTr="007C3B8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Адаптация</w:t>
            </w:r>
          </w:p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2872B1" w:rsidP="00A60F29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052935">
              <w:rPr>
                <w:rFonts w:ascii="Times New Roman" w:hAnsi="Times New Roman" w:cs="Times New Roman"/>
                <w:sz w:val="24"/>
              </w:rPr>
              <w:t xml:space="preserve">о </w:t>
            </w:r>
            <w:r w:rsidR="00A60F29">
              <w:rPr>
                <w:rFonts w:ascii="Times New Roman" w:hAnsi="Times New Roman" w:cs="Times New Roman"/>
                <w:sz w:val="24"/>
              </w:rPr>
              <w:t>15</w:t>
            </w:r>
            <w:r w:rsidR="00052935">
              <w:rPr>
                <w:rFonts w:ascii="Times New Roman" w:hAnsi="Times New Roman" w:cs="Times New Roman"/>
                <w:sz w:val="24"/>
              </w:rPr>
              <w:t>.09.</w:t>
            </w:r>
            <w:r w:rsidR="00586D65">
              <w:rPr>
                <w:rFonts w:ascii="Times New Roman" w:hAnsi="Times New Roman" w:cs="Times New Roman"/>
                <w:sz w:val="24"/>
              </w:rPr>
              <w:t>2</w:t>
            </w:r>
            <w:r w:rsidR="00A60F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C73F91" w:rsidTr="007C3B8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F91" w:rsidRDefault="00C73F91" w:rsidP="00C73F91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F91" w:rsidRDefault="005435A6" w:rsidP="00C73F9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60F2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.09.2</w:t>
            </w:r>
            <w:r w:rsidR="00A60F29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– 2</w:t>
            </w:r>
            <w:r w:rsidR="008463F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.12.2</w:t>
            </w:r>
            <w:r w:rsidR="00A60F29">
              <w:rPr>
                <w:rFonts w:ascii="Times New Roman" w:hAnsi="Times New Roman" w:cs="Times New Roman"/>
                <w:sz w:val="24"/>
              </w:rPr>
              <w:t>4</w:t>
            </w:r>
          </w:p>
          <w:p w:rsidR="005435A6" w:rsidRDefault="005435A6" w:rsidP="005435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</w:t>
            </w:r>
            <w:r w:rsidR="00B76AD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учебных недель)</w:t>
            </w:r>
          </w:p>
          <w:p w:rsidR="005435A6" w:rsidRDefault="005435A6" w:rsidP="00C73F9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91" w:rsidRPr="00C63199" w:rsidRDefault="00C73F91" w:rsidP="00C73F9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  <w:r w:rsidR="00A60F29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.09.2</w:t>
            </w:r>
            <w:r w:rsidR="00A60F29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– 2</w:t>
            </w:r>
            <w:r w:rsidR="008463F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.12.2</w:t>
            </w:r>
            <w:r w:rsidR="00A60F29">
              <w:rPr>
                <w:rFonts w:ascii="Times New Roman" w:hAnsi="Times New Roman" w:cs="Times New Roman"/>
                <w:sz w:val="24"/>
              </w:rPr>
              <w:t>4</w:t>
            </w:r>
          </w:p>
          <w:p w:rsidR="00C73F91" w:rsidRDefault="00C73F91" w:rsidP="00C73F9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(16 учебных недель)</w:t>
            </w:r>
          </w:p>
          <w:p w:rsidR="00C73F91" w:rsidRDefault="00C73F91" w:rsidP="00C73F9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3F91" w:rsidTr="007C3B8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F91" w:rsidRDefault="00C73F91" w:rsidP="00C73F91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полугодие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F91" w:rsidRDefault="009E6DFE" w:rsidP="00C73F9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5435A6">
              <w:rPr>
                <w:rFonts w:ascii="Times New Roman" w:hAnsi="Times New Roman" w:cs="Times New Roman"/>
                <w:sz w:val="24"/>
              </w:rPr>
              <w:t>.01.2</w:t>
            </w:r>
            <w:r w:rsidR="00A60F29">
              <w:rPr>
                <w:rFonts w:ascii="Times New Roman" w:hAnsi="Times New Roman" w:cs="Times New Roman"/>
                <w:sz w:val="24"/>
              </w:rPr>
              <w:t>5</w:t>
            </w:r>
            <w:r w:rsidR="005435A6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8463FD">
              <w:rPr>
                <w:rFonts w:ascii="Times New Roman" w:hAnsi="Times New Roman" w:cs="Times New Roman"/>
                <w:sz w:val="24"/>
              </w:rPr>
              <w:t>1</w:t>
            </w:r>
            <w:r w:rsidR="00A60F29">
              <w:rPr>
                <w:rFonts w:ascii="Times New Roman" w:hAnsi="Times New Roman" w:cs="Times New Roman"/>
                <w:sz w:val="24"/>
              </w:rPr>
              <w:t>8</w:t>
            </w:r>
            <w:r w:rsidR="005435A6">
              <w:rPr>
                <w:rFonts w:ascii="Times New Roman" w:hAnsi="Times New Roman" w:cs="Times New Roman"/>
                <w:sz w:val="24"/>
              </w:rPr>
              <w:t>.05.2</w:t>
            </w:r>
            <w:r w:rsidR="00A60F29">
              <w:rPr>
                <w:rFonts w:ascii="Times New Roman" w:hAnsi="Times New Roman" w:cs="Times New Roman"/>
                <w:sz w:val="24"/>
              </w:rPr>
              <w:t>5</w:t>
            </w:r>
          </w:p>
          <w:p w:rsidR="00DB6953" w:rsidRDefault="00DB6953" w:rsidP="00DB6953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(17 учебных недель)</w:t>
            </w:r>
          </w:p>
          <w:p w:rsidR="00DB6953" w:rsidRDefault="00DB6953" w:rsidP="00C73F9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91" w:rsidRPr="003F4277" w:rsidRDefault="00C956A8" w:rsidP="00C73F91">
            <w:pPr>
              <w:snapToGrid w:val="0"/>
              <w:jc w:val="center"/>
            </w:pPr>
            <w:r>
              <w:t>16</w:t>
            </w:r>
            <w:r w:rsidR="00C73F91">
              <w:t>.01.2</w:t>
            </w:r>
            <w:r w:rsidR="00A60F29">
              <w:t>5</w:t>
            </w:r>
            <w:r w:rsidR="00C73F91">
              <w:t xml:space="preserve"> – </w:t>
            </w:r>
            <w:r w:rsidR="009E6DFE">
              <w:t>01.03.</w:t>
            </w:r>
            <w:r w:rsidR="00C73F91">
              <w:t>2</w:t>
            </w:r>
            <w:r w:rsidR="009E6DFE">
              <w:t>5</w:t>
            </w:r>
          </w:p>
          <w:p w:rsidR="00C73F91" w:rsidRPr="003F4277" w:rsidRDefault="00C73F91" w:rsidP="00C73F91">
            <w:pPr>
              <w:snapToGrid w:val="0"/>
              <w:jc w:val="center"/>
            </w:pPr>
            <w:r>
              <w:t>1</w:t>
            </w:r>
            <w:r w:rsidR="008463FD">
              <w:t>1</w:t>
            </w:r>
            <w:r>
              <w:t>.03.2</w:t>
            </w:r>
            <w:r w:rsidR="009E6DFE">
              <w:t>5</w:t>
            </w:r>
            <w:r>
              <w:t xml:space="preserve"> - </w:t>
            </w:r>
            <w:r w:rsidR="00C228E2">
              <w:t>1</w:t>
            </w:r>
            <w:r w:rsidR="009E6DFE">
              <w:t>8</w:t>
            </w:r>
            <w:r>
              <w:t>.05.2</w:t>
            </w:r>
            <w:r w:rsidR="009E6DFE">
              <w:t>5</w:t>
            </w:r>
          </w:p>
          <w:p w:rsidR="00C73F91" w:rsidRDefault="00C73F91" w:rsidP="00C73F9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(16 учебных недель)</w:t>
            </w:r>
          </w:p>
        </w:tc>
      </w:tr>
      <w:tr w:rsidR="00C73F91" w:rsidTr="007C3B8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3F91" w:rsidRDefault="00C73F91" w:rsidP="00C73F91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Диагностика </w:t>
            </w:r>
          </w:p>
          <w:p w:rsidR="00C73F91" w:rsidRDefault="00C73F91" w:rsidP="00C73F91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53" w:rsidRDefault="00A60F29" w:rsidP="00DB6953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DB6953">
              <w:rPr>
                <w:rFonts w:ascii="Times New Roman" w:hAnsi="Times New Roman" w:cs="Times New Roman"/>
                <w:sz w:val="24"/>
              </w:rPr>
              <w:t>.05.2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DB6953">
              <w:rPr>
                <w:rFonts w:ascii="Times New Roman" w:hAnsi="Times New Roman" w:cs="Times New Roman"/>
                <w:sz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DB6953">
              <w:rPr>
                <w:rFonts w:ascii="Times New Roman" w:hAnsi="Times New Roman" w:cs="Times New Roman"/>
                <w:sz w:val="24"/>
              </w:rPr>
              <w:t>.05.2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C73F91" w:rsidRDefault="00C73F91" w:rsidP="00C73F9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91" w:rsidRPr="003F4277" w:rsidRDefault="004126E7" w:rsidP="00C73F9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476C1D">
              <w:rPr>
                <w:rFonts w:ascii="Times New Roman" w:eastAsia="Times New Roman" w:hAnsi="Times New Roman" w:cs="Times New Roman"/>
                <w:sz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9E6DF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C73F91" w:rsidRDefault="00C73F91" w:rsidP="00C73F9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E6DFE"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.05.2</w:t>
            </w:r>
            <w:r w:rsidR="009E6DFE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– 3</w:t>
            </w:r>
            <w:r w:rsidR="009E6DF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.05.2</w:t>
            </w:r>
            <w:r w:rsidR="009E6DFE">
              <w:rPr>
                <w:rFonts w:ascii="Times New Roman" w:hAnsi="Times New Roman" w:cs="Times New Roman"/>
                <w:sz w:val="24"/>
              </w:rPr>
              <w:t>5</w:t>
            </w:r>
          </w:p>
          <w:p w:rsidR="00C73F91" w:rsidRDefault="00C73F91" w:rsidP="00C73F91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7570" w:rsidRDefault="00351EB4" w:rsidP="00351EB4">
      <w:pPr>
        <w:pStyle w:val="af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B37570">
        <w:rPr>
          <w:rFonts w:ascii="Times New Roman" w:hAnsi="Times New Roman" w:cs="Times New Roman"/>
          <w:b/>
          <w:i/>
          <w:sz w:val="28"/>
          <w:szCs w:val="28"/>
          <w:u w:val="single"/>
        </w:rPr>
        <w:t>Государственные праздники (нерабочие дни)</w:t>
      </w:r>
    </w:p>
    <w:p w:rsidR="00B37570" w:rsidRDefault="00B37570">
      <w:pPr>
        <w:pStyle w:val="af"/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Непосредственная образовательная деятельность в дни </w:t>
      </w:r>
      <w:r w:rsidR="003D02E8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праздников (нерабочих дней) переносится на другие рабочие дни.</w:t>
      </w:r>
    </w:p>
    <w:tbl>
      <w:tblPr>
        <w:tblW w:w="9731" w:type="dxa"/>
        <w:tblInd w:w="-23" w:type="dxa"/>
        <w:tblLayout w:type="fixed"/>
        <w:tblLook w:val="0000"/>
      </w:tblPr>
      <w:tblGrid>
        <w:gridCol w:w="4215"/>
        <w:gridCol w:w="5516"/>
      </w:tblGrid>
      <w:tr w:rsidR="00B37570" w:rsidTr="003A01FF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Дата/день недели, выпадающий из планирования</w:t>
            </w:r>
          </w:p>
        </w:tc>
      </w:tr>
      <w:tr w:rsidR="00B37570" w:rsidTr="003A01FF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3A01FF" w:rsidP="007C3B8C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6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8C0F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2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D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75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7325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B375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72B1" w:rsidRDefault="002872B1" w:rsidP="007C3B8C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1FF" w:rsidTr="003A01FF"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</w:tcPr>
          <w:p w:rsidR="003A01FF" w:rsidRDefault="003A01FF" w:rsidP="003A01FF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5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FF" w:rsidRDefault="008C0F7E" w:rsidP="003A01FF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A01F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946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2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D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01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E6DFE">
              <w:rPr>
                <w:rFonts w:ascii="Times New Roman" w:hAnsi="Times New Roman" w:cs="Times New Roman"/>
                <w:sz w:val="28"/>
                <w:szCs w:val="28"/>
              </w:rPr>
              <w:t>перенос на понедельник 24.02</w:t>
            </w:r>
            <w:r w:rsidR="003A01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72B1" w:rsidRDefault="002872B1" w:rsidP="003A01FF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1FF" w:rsidTr="003A01FF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1FF" w:rsidRDefault="003A01FF" w:rsidP="003A01FF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FF" w:rsidRDefault="00894625" w:rsidP="003A01FF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0F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01FF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D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01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E6DFE">
              <w:rPr>
                <w:rFonts w:ascii="Times New Roman" w:hAnsi="Times New Roman" w:cs="Times New Roman"/>
                <w:sz w:val="28"/>
                <w:szCs w:val="28"/>
              </w:rPr>
              <w:t>перенос на понедельник 10.03</w:t>
            </w:r>
            <w:r w:rsidR="003A01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72B1" w:rsidRDefault="002872B1" w:rsidP="003A01FF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258" w:rsidTr="003A01FF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58" w:rsidRDefault="004E5A4D" w:rsidP="003A01FF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4E5A4D" w:rsidRDefault="004E5A4D" w:rsidP="003A01FF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58" w:rsidRDefault="00873258" w:rsidP="009E6DFE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</w:t>
            </w:r>
            <w:r w:rsidR="009E6D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E6D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4E5A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01FF" w:rsidTr="003A01FF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1FF" w:rsidRDefault="003A01FF" w:rsidP="003A01FF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FF" w:rsidRDefault="004126E7" w:rsidP="003A01FF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A01FF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0D2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D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01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732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3A01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72B1" w:rsidRDefault="002872B1" w:rsidP="003A01FF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9E1" w:rsidRDefault="00F829E1" w:rsidP="00351EB4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7570" w:rsidRDefault="00351EB4" w:rsidP="00351EB4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B37570">
        <w:rPr>
          <w:rFonts w:ascii="Times New Roman" w:hAnsi="Times New Roman" w:cs="Times New Roman"/>
          <w:b/>
          <w:i/>
          <w:sz w:val="28"/>
          <w:szCs w:val="28"/>
          <w:u w:val="single"/>
        </w:rPr>
        <w:t>Каникулы</w:t>
      </w:r>
    </w:p>
    <w:p w:rsidR="00B37570" w:rsidRDefault="00B37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середине учебного года организуются каникулы, во время которых проводятся занятия эстетически–оздоровительного цикла (музыкальные, спортивные, по изобразительной деятельности).</w:t>
      </w:r>
    </w:p>
    <w:p w:rsidR="00351EB4" w:rsidRDefault="00351EB4">
      <w:pPr>
        <w:jc w:val="both"/>
        <w:rPr>
          <w:sz w:val="28"/>
          <w:szCs w:val="28"/>
          <w:u w:val="single"/>
        </w:rPr>
      </w:pPr>
    </w:p>
    <w:p w:rsidR="00B37570" w:rsidRDefault="00B3757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Зимние каникулы</w:t>
      </w:r>
      <w:r>
        <w:rPr>
          <w:sz w:val="28"/>
          <w:szCs w:val="28"/>
        </w:rPr>
        <w:t xml:space="preserve"> – с 2</w:t>
      </w:r>
      <w:r w:rsidR="009E6DFE">
        <w:rPr>
          <w:sz w:val="28"/>
          <w:szCs w:val="28"/>
        </w:rPr>
        <w:t>3</w:t>
      </w:r>
      <w:r>
        <w:rPr>
          <w:sz w:val="28"/>
          <w:szCs w:val="28"/>
        </w:rPr>
        <w:t>.12.20</w:t>
      </w:r>
      <w:r w:rsidR="000D2B74">
        <w:rPr>
          <w:sz w:val="28"/>
          <w:szCs w:val="28"/>
        </w:rPr>
        <w:t>2</w:t>
      </w:r>
      <w:r w:rsidR="009E6DFE">
        <w:rPr>
          <w:sz w:val="28"/>
          <w:szCs w:val="28"/>
        </w:rPr>
        <w:t>4</w:t>
      </w:r>
      <w:r>
        <w:rPr>
          <w:sz w:val="28"/>
          <w:szCs w:val="28"/>
        </w:rPr>
        <w:t xml:space="preserve"> г. по </w:t>
      </w:r>
      <w:r w:rsidR="00C956A8">
        <w:rPr>
          <w:sz w:val="28"/>
          <w:szCs w:val="28"/>
        </w:rPr>
        <w:t>16</w:t>
      </w:r>
      <w:r>
        <w:rPr>
          <w:sz w:val="28"/>
          <w:szCs w:val="28"/>
        </w:rPr>
        <w:t>.01.20</w:t>
      </w:r>
      <w:r w:rsidR="005D3CDE">
        <w:rPr>
          <w:sz w:val="28"/>
          <w:szCs w:val="28"/>
        </w:rPr>
        <w:t>2</w:t>
      </w:r>
      <w:r w:rsidR="009E6DFE">
        <w:rPr>
          <w:sz w:val="28"/>
          <w:szCs w:val="28"/>
        </w:rPr>
        <w:t>5</w:t>
      </w:r>
      <w:r w:rsidR="005D3CD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5435A6" w:rsidRDefault="00B3757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Весенние каникулы </w:t>
      </w:r>
      <w:r>
        <w:rPr>
          <w:sz w:val="28"/>
          <w:szCs w:val="28"/>
        </w:rPr>
        <w:t xml:space="preserve">— с </w:t>
      </w:r>
      <w:r w:rsidR="00C956A8">
        <w:rPr>
          <w:sz w:val="28"/>
          <w:szCs w:val="28"/>
        </w:rPr>
        <w:t>01.03.2025</w:t>
      </w:r>
      <w:r w:rsidR="006F2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810EFE">
        <w:rPr>
          <w:sz w:val="28"/>
          <w:szCs w:val="28"/>
        </w:rPr>
        <w:t>1</w:t>
      </w:r>
      <w:r w:rsidR="004126E7">
        <w:rPr>
          <w:sz w:val="28"/>
          <w:szCs w:val="28"/>
        </w:rPr>
        <w:t>0</w:t>
      </w:r>
      <w:r>
        <w:rPr>
          <w:sz w:val="28"/>
          <w:szCs w:val="28"/>
        </w:rPr>
        <w:t>.03.20</w:t>
      </w:r>
      <w:r w:rsidR="008C5B05">
        <w:rPr>
          <w:sz w:val="28"/>
          <w:szCs w:val="28"/>
        </w:rPr>
        <w:t>2</w:t>
      </w:r>
      <w:r w:rsidR="00C956A8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</w:p>
    <w:p w:rsidR="00B37570" w:rsidRDefault="00B3757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Летние каникулы</w:t>
      </w:r>
      <w:r>
        <w:rPr>
          <w:sz w:val="28"/>
          <w:szCs w:val="28"/>
        </w:rPr>
        <w:t xml:space="preserve"> – с 0</w:t>
      </w:r>
      <w:r w:rsidR="00C956A8">
        <w:rPr>
          <w:sz w:val="28"/>
          <w:szCs w:val="28"/>
        </w:rPr>
        <w:t>2</w:t>
      </w:r>
      <w:r>
        <w:rPr>
          <w:sz w:val="28"/>
          <w:szCs w:val="28"/>
        </w:rPr>
        <w:t>.06.20</w:t>
      </w:r>
      <w:r w:rsidR="005D3CDE">
        <w:rPr>
          <w:sz w:val="28"/>
          <w:szCs w:val="28"/>
        </w:rPr>
        <w:t>2</w:t>
      </w:r>
      <w:r w:rsidR="00C956A8">
        <w:rPr>
          <w:sz w:val="28"/>
          <w:szCs w:val="28"/>
        </w:rPr>
        <w:t>5</w:t>
      </w:r>
      <w:r>
        <w:rPr>
          <w:sz w:val="28"/>
          <w:szCs w:val="28"/>
        </w:rPr>
        <w:t xml:space="preserve"> по 31.08.20</w:t>
      </w:r>
      <w:r w:rsidR="005D3CDE">
        <w:rPr>
          <w:sz w:val="28"/>
          <w:szCs w:val="28"/>
        </w:rPr>
        <w:t>2</w:t>
      </w:r>
      <w:r w:rsidR="00C956A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351EB4" w:rsidRDefault="00351EB4" w:rsidP="00351EB4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7570" w:rsidRDefault="00351EB4" w:rsidP="00351EB4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 w:rsidR="00B37570">
        <w:rPr>
          <w:rFonts w:ascii="Times New Roman" w:hAnsi="Times New Roman" w:cs="Times New Roman"/>
          <w:b/>
          <w:i/>
          <w:sz w:val="28"/>
          <w:szCs w:val="28"/>
          <w:u w:val="single"/>
        </w:rPr>
        <w:t>Регламентирование образовательного процесса на неделю</w:t>
      </w:r>
    </w:p>
    <w:p w:rsidR="00351EB4" w:rsidRDefault="00351EB4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570" w:rsidRDefault="00B37570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5-дневная рабочая неделя во всех группах детского сада.</w:t>
      </w:r>
    </w:p>
    <w:tbl>
      <w:tblPr>
        <w:tblW w:w="9744" w:type="dxa"/>
        <w:tblInd w:w="-113" w:type="dxa"/>
        <w:tblLayout w:type="fixed"/>
        <w:tblLook w:val="0000"/>
      </w:tblPr>
      <w:tblGrid>
        <w:gridCol w:w="5250"/>
        <w:gridCol w:w="4494"/>
      </w:tblGrid>
      <w:tr w:rsidR="00B37570" w:rsidTr="002872B1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периодов НОД в неделю</w:t>
            </w:r>
          </w:p>
        </w:tc>
      </w:tr>
      <w:tr w:rsidR="00B37570" w:rsidTr="002872B1"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7570" w:rsidTr="002872B1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37570" w:rsidTr="002872B1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 w:rsidP="002D653D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570" w:rsidTr="002872B1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 w:rsidP="002D653D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7570" w:rsidTr="002872B1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f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2D653D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B37570" w:rsidRDefault="00351EB4" w:rsidP="00351EB4">
      <w:pPr>
        <w:pStyle w:val="af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6.</w:t>
      </w:r>
      <w:r w:rsidR="00B37570">
        <w:rPr>
          <w:rFonts w:ascii="Times New Roman" w:hAnsi="Times New Roman" w:cs="Times New Roman"/>
          <w:b/>
          <w:i/>
          <w:sz w:val="28"/>
          <w:szCs w:val="28"/>
          <w:u w:val="single"/>
        </w:rPr>
        <w:t>Регламентирование образовательного процесса на день</w:t>
      </w:r>
    </w:p>
    <w:p w:rsidR="00B37570" w:rsidRDefault="00B37570">
      <w:pPr>
        <w:pStyle w:val="af"/>
        <w:spacing w:line="240" w:lineRule="auto"/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Непосредственная образовательная деятельность организуется преимущественно в первую половину дня с 9.00.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Ind w:w="-203" w:type="dxa"/>
        <w:tblLayout w:type="fixed"/>
        <w:tblLook w:val="0000"/>
      </w:tblPr>
      <w:tblGrid>
        <w:gridCol w:w="2235"/>
        <w:gridCol w:w="1620"/>
        <w:gridCol w:w="1770"/>
        <w:gridCol w:w="2010"/>
        <w:gridCol w:w="2185"/>
      </w:tblGrid>
      <w:tr w:rsidR="00B3757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Возрастные группы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занятий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занятий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Продолжитель-ность  занятий, мин.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Продолжитель-ность пере-рыва, мин.</w:t>
            </w:r>
          </w:p>
        </w:tc>
      </w:tr>
      <w:tr w:rsidR="00B3757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младшая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9.25 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</w:t>
            </w:r>
          </w:p>
        </w:tc>
      </w:tr>
      <w:tr w:rsidR="00B3757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младшая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</w:t>
            </w:r>
          </w:p>
        </w:tc>
      </w:tr>
      <w:tr w:rsidR="00B37570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</w:t>
            </w:r>
          </w:p>
        </w:tc>
      </w:tr>
      <w:tr w:rsidR="00B37570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</w:p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25 минут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</w:t>
            </w:r>
          </w:p>
        </w:tc>
      </w:tr>
      <w:tr w:rsidR="00B3757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Подготовитель-ная к школе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  <w:p w:rsidR="00B37570" w:rsidRDefault="00B375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30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</w:t>
            </w:r>
          </w:p>
        </w:tc>
      </w:tr>
    </w:tbl>
    <w:p w:rsidR="00B37570" w:rsidRDefault="00B37570">
      <w:pPr>
        <w:pStyle w:val="af"/>
        <w:spacing w:line="240" w:lineRule="auto"/>
        <w:ind w:left="120"/>
        <w:jc w:val="both"/>
      </w:pPr>
    </w:p>
    <w:p w:rsidR="00B37570" w:rsidRDefault="00B37570">
      <w:pPr>
        <w:pStyle w:val="af"/>
        <w:spacing w:line="240" w:lineRule="auto"/>
        <w:ind w:lef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Перерыв между периодами непосредственной образовательной деятельности не менее 10 минут. В середине каждого периода непосредственной образовательной деятельности статического характера проводится физкультминутка.</w:t>
      </w:r>
    </w:p>
    <w:p w:rsidR="00B37570" w:rsidRDefault="00B37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выполнения учебного плана согласно основной образовательной </w:t>
      </w:r>
      <w:r w:rsidR="007C3B8C">
        <w:rPr>
          <w:sz w:val="28"/>
          <w:szCs w:val="28"/>
        </w:rPr>
        <w:t>программы МКДОУ</w:t>
      </w:r>
      <w:r>
        <w:rPr>
          <w:sz w:val="28"/>
          <w:szCs w:val="28"/>
        </w:rPr>
        <w:t xml:space="preserve"> №</w:t>
      </w:r>
      <w:r w:rsidR="005D3CDE">
        <w:rPr>
          <w:sz w:val="28"/>
          <w:szCs w:val="28"/>
        </w:rPr>
        <w:t xml:space="preserve"> </w:t>
      </w:r>
      <w:r w:rsidR="00BC019C">
        <w:rPr>
          <w:sz w:val="28"/>
          <w:szCs w:val="28"/>
        </w:rPr>
        <w:t>110</w:t>
      </w:r>
      <w:r w:rsidR="005D3CDE">
        <w:rPr>
          <w:sz w:val="28"/>
          <w:szCs w:val="28"/>
        </w:rPr>
        <w:t xml:space="preserve"> г.</w:t>
      </w:r>
      <w:r w:rsidR="00236609">
        <w:rPr>
          <w:sz w:val="28"/>
          <w:szCs w:val="28"/>
        </w:rPr>
        <w:t xml:space="preserve"> </w:t>
      </w:r>
      <w:r w:rsidR="005D3CDE">
        <w:rPr>
          <w:sz w:val="28"/>
          <w:szCs w:val="28"/>
        </w:rPr>
        <w:t>Кирова</w:t>
      </w:r>
      <w:r>
        <w:rPr>
          <w:sz w:val="28"/>
          <w:szCs w:val="28"/>
        </w:rPr>
        <w:t xml:space="preserve"> проводится гибкое </w:t>
      </w:r>
      <w:r>
        <w:rPr>
          <w:sz w:val="28"/>
          <w:szCs w:val="28"/>
        </w:rPr>
        <w:lastRenderedPageBreak/>
        <w:t xml:space="preserve">планирование учебной деятельности в связи с объективными причинами (карантин, аварийные ситуации). </w:t>
      </w:r>
      <w:r w:rsidR="007C3B8C">
        <w:rPr>
          <w:sz w:val="28"/>
          <w:szCs w:val="28"/>
        </w:rPr>
        <w:t>Осуществляется перенос</w:t>
      </w:r>
      <w:r>
        <w:rPr>
          <w:sz w:val="28"/>
          <w:szCs w:val="28"/>
        </w:rPr>
        <w:t xml:space="preserve"> занятий на вторую половину дня в форме дидактических игр, досугов, развлечений, не нарушая приказ МО РФ от 28.08.1996г. № 448 и письмо «О гигиенических требованиях к максимальной нагрузке детей дошкольного возраста в организованных формах обучения».</w:t>
      </w:r>
    </w:p>
    <w:p w:rsidR="00B37570" w:rsidRDefault="00B37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летний период непосредственная образовательная </w:t>
      </w:r>
      <w:r w:rsidR="007C3B8C">
        <w:rPr>
          <w:sz w:val="28"/>
          <w:szCs w:val="28"/>
        </w:rPr>
        <w:t>деятельность не</w:t>
      </w:r>
      <w:r>
        <w:rPr>
          <w:sz w:val="28"/>
          <w:szCs w:val="28"/>
        </w:rPr>
        <w:t xml:space="preserve"> проводится. С детьми организуются спортивные и подвижные игры, спортивные праздники, экскурсии и др. Увеличивается продолжительность прогулок (СанПин).</w:t>
      </w:r>
    </w:p>
    <w:p w:rsidR="00B37570" w:rsidRDefault="00B37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летний период в МКДОУ функционируют смешанные группы, количество которых определяется исходя из посещаемости детей.</w:t>
      </w:r>
    </w:p>
    <w:p w:rsidR="006E552B" w:rsidRDefault="00B37570" w:rsidP="00ED3A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дни каникул занятия не проводятся.</w:t>
      </w: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>
      <w:pPr>
        <w:jc w:val="center"/>
        <w:rPr>
          <w:b/>
          <w:sz w:val="28"/>
          <w:szCs w:val="28"/>
        </w:rPr>
      </w:pPr>
    </w:p>
    <w:p w:rsidR="006E552B" w:rsidRDefault="006E552B" w:rsidP="00351EB4">
      <w:pPr>
        <w:jc w:val="center"/>
        <w:outlineLvl w:val="0"/>
        <w:rPr>
          <w:b/>
          <w:sz w:val="28"/>
          <w:szCs w:val="28"/>
        </w:rPr>
        <w:sectPr w:rsidR="006E552B" w:rsidSect="000525F9">
          <w:footerReference w:type="default" r:id="rId8"/>
          <w:pgSz w:w="11905" w:h="16837"/>
          <w:pgMar w:top="1134" w:right="851" w:bottom="1134" w:left="1701" w:header="720" w:footer="720" w:gutter="0"/>
          <w:cols w:space="720"/>
          <w:docGrid w:linePitch="360" w:charSpace="32768"/>
        </w:sectPr>
      </w:pPr>
    </w:p>
    <w:p w:rsidR="00B37570" w:rsidRDefault="00B37570" w:rsidP="00351EB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непосредственной образовательной деятельности на неделю.</w:t>
      </w:r>
    </w:p>
    <w:tbl>
      <w:tblPr>
        <w:tblStyle w:val="14"/>
        <w:tblW w:w="15168" w:type="dxa"/>
        <w:tblInd w:w="-176" w:type="dxa"/>
        <w:tblLayout w:type="fixed"/>
        <w:tblLook w:val="04A0"/>
      </w:tblPr>
      <w:tblGrid>
        <w:gridCol w:w="967"/>
        <w:gridCol w:w="2366"/>
        <w:gridCol w:w="2367"/>
        <w:gridCol w:w="2367"/>
        <w:gridCol w:w="2367"/>
        <w:gridCol w:w="2367"/>
        <w:gridCol w:w="2367"/>
      </w:tblGrid>
      <w:tr w:rsidR="000B398D" w:rsidRPr="000B398D" w:rsidTr="00EE568B">
        <w:trPr>
          <w:trHeight w:val="70"/>
        </w:trPr>
        <w:tc>
          <w:tcPr>
            <w:tcW w:w="993" w:type="dxa"/>
          </w:tcPr>
          <w:p w:rsidR="000B398D" w:rsidRPr="000B398D" w:rsidRDefault="000B398D" w:rsidP="00B7270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День недели</w:t>
            </w:r>
          </w:p>
        </w:tc>
        <w:tc>
          <w:tcPr>
            <w:tcW w:w="2438" w:type="dxa"/>
          </w:tcPr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Подготовительная к школе группа</w:t>
            </w:r>
          </w:p>
          <w:p w:rsidR="000B398D" w:rsidRPr="000B398D" w:rsidRDefault="000B398D" w:rsidP="00C956A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C956A8">
              <w:rPr>
                <w:rFonts w:ascii="Times New Roman" w:eastAsia="Times New Roman" w:hAnsi="Times New Roman" w:cs="Times New Roman"/>
                <w:b/>
                <w:lang w:eastAsia="ru-RU"/>
              </w:rPr>
              <w:t>Радуга</w:t>
            </w: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438" w:type="dxa"/>
          </w:tcPr>
          <w:p w:rsidR="00500C58" w:rsidRPr="000B398D" w:rsidRDefault="00500C58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Подготовительная к школе группа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500C58"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Лесная полянка</w:t>
            </w: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438" w:type="dxa"/>
          </w:tcPr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 группа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500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Радуга </w:t>
            </w: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438" w:type="dxa"/>
          </w:tcPr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группа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500C58">
              <w:rPr>
                <w:rFonts w:ascii="Times New Roman" w:eastAsia="Times New Roman" w:hAnsi="Times New Roman" w:cs="Times New Roman"/>
                <w:b/>
                <w:lang w:eastAsia="ru-RU"/>
              </w:rPr>
              <w:t>Непоседы</w:t>
            </w: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438" w:type="dxa"/>
          </w:tcPr>
          <w:p w:rsidR="000B398D" w:rsidRPr="000B398D" w:rsidRDefault="000B398D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2 младшая группа «Ягодки»</w:t>
            </w:r>
          </w:p>
        </w:tc>
        <w:tc>
          <w:tcPr>
            <w:tcW w:w="2438" w:type="dxa"/>
          </w:tcPr>
          <w:p w:rsidR="000B398D" w:rsidRPr="000B398D" w:rsidRDefault="00500C58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B398D"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младшая группа «Золотая рыбка»</w:t>
            </w:r>
          </w:p>
        </w:tc>
      </w:tr>
      <w:tr w:rsidR="000B398D" w:rsidRPr="000B398D" w:rsidTr="00EE568B">
        <w:trPr>
          <w:cantSplit/>
          <w:trHeight w:val="2584"/>
        </w:trPr>
        <w:tc>
          <w:tcPr>
            <w:tcW w:w="993" w:type="dxa"/>
            <w:textDirection w:val="btLr"/>
          </w:tcPr>
          <w:p w:rsidR="000B398D" w:rsidRPr="000B398D" w:rsidRDefault="000B398D" w:rsidP="00B7270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438" w:type="dxa"/>
          </w:tcPr>
          <w:p w:rsidR="000B398D" w:rsidRPr="000B398D" w:rsidRDefault="000B398D" w:rsidP="00EE568B">
            <w:pPr>
              <w:tabs>
                <w:tab w:val="left" w:pos="7584"/>
              </w:tabs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Формирование элементарных математических представлений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:rsidR="00EE568B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E56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568B" w:rsidRPr="000B398D">
              <w:rPr>
                <w:rFonts w:ascii="Times New Roman" w:eastAsia="Times New Roman" w:hAnsi="Times New Roman" w:cs="Times New Roman"/>
                <w:lang w:eastAsia="ru-RU"/>
              </w:rPr>
              <w:t>Социализация/</w:t>
            </w:r>
          </w:p>
          <w:p w:rsidR="00EE568B" w:rsidRDefault="00EE568B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Безопасность</w:t>
            </w:r>
          </w:p>
          <w:p w:rsidR="00EE568B" w:rsidRPr="000B398D" w:rsidRDefault="00EE568B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9.40 – 10.10</w:t>
            </w:r>
          </w:p>
          <w:p w:rsidR="000B398D" w:rsidRPr="000B398D" w:rsidRDefault="00EE568B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0B398D" w:rsidRPr="000B398D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  <w:tc>
          <w:tcPr>
            <w:tcW w:w="2438" w:type="dxa"/>
          </w:tcPr>
          <w:p w:rsidR="00500C58" w:rsidRPr="000B398D" w:rsidRDefault="00500C58" w:rsidP="00EE568B">
            <w:pPr>
              <w:tabs>
                <w:tab w:val="left" w:pos="7584"/>
              </w:tabs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Формирование элементарных математических представлений</w:t>
            </w:r>
          </w:p>
          <w:p w:rsidR="00500C58" w:rsidRPr="000B398D" w:rsidRDefault="00500C58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 Физическое развитие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10.05-10.3</w:t>
            </w:r>
            <w:r w:rsidR="00EE56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00C58" w:rsidRPr="000B398D" w:rsidRDefault="00500C58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3.Социализация/</w:t>
            </w:r>
          </w:p>
          <w:p w:rsidR="00500C58" w:rsidRPr="000B398D" w:rsidRDefault="00500C58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Безопасность</w:t>
            </w:r>
          </w:p>
          <w:p w:rsidR="000B398D" w:rsidRPr="000B398D" w:rsidRDefault="00500C58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15.15-15.45</w:t>
            </w:r>
          </w:p>
        </w:tc>
        <w:tc>
          <w:tcPr>
            <w:tcW w:w="2438" w:type="dxa"/>
          </w:tcPr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Развитие речи и коммуникативных способностей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 Физическое развитие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9.35-10.00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Физическое развитие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 Художественное творчество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(рисование)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9.40-10.00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3. Ознакомление с окружающим миром</w:t>
            </w:r>
          </w:p>
          <w:p w:rsidR="000B398D" w:rsidRPr="000B398D" w:rsidRDefault="000B398D" w:rsidP="00EE568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15.15 – 15.35</w:t>
            </w:r>
          </w:p>
        </w:tc>
        <w:tc>
          <w:tcPr>
            <w:tcW w:w="2438" w:type="dxa"/>
          </w:tcPr>
          <w:p w:rsidR="000B398D" w:rsidRPr="000B398D" w:rsidRDefault="00B7270C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Развитие круго</w:t>
            </w:r>
            <w:r w:rsidR="000B398D" w:rsidRPr="000B398D">
              <w:rPr>
                <w:rFonts w:ascii="Times New Roman" w:eastAsia="Times New Roman" w:hAnsi="Times New Roman" w:cs="Times New Roman"/>
                <w:lang w:eastAsia="ru-RU"/>
              </w:rPr>
              <w:t>зора и познаватель</w:t>
            </w:r>
            <w:r w:rsidR="005C7AD3">
              <w:rPr>
                <w:rFonts w:ascii="Times New Roman" w:eastAsia="Times New Roman" w:hAnsi="Times New Roman" w:cs="Times New Roman"/>
                <w:lang w:eastAsia="ru-RU"/>
              </w:rPr>
              <w:t>но-исследовательс</w:t>
            </w:r>
            <w:r w:rsidR="000B398D" w:rsidRPr="000B398D">
              <w:rPr>
                <w:rFonts w:ascii="Times New Roman" w:eastAsia="Times New Roman" w:hAnsi="Times New Roman" w:cs="Times New Roman"/>
                <w:lang w:eastAsia="ru-RU"/>
              </w:rPr>
              <w:t>кой деятельности/</w:t>
            </w:r>
          </w:p>
          <w:p w:rsidR="000B398D" w:rsidRPr="000B398D" w:rsidRDefault="000B398D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Ознакомление с природой</w:t>
            </w:r>
          </w:p>
          <w:p w:rsidR="000B398D" w:rsidRPr="000B398D" w:rsidRDefault="000B398D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9.00-9.15</w:t>
            </w:r>
          </w:p>
          <w:p w:rsidR="000B398D" w:rsidRPr="000B398D" w:rsidRDefault="000B398D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 Физическое развитие</w:t>
            </w:r>
          </w:p>
          <w:p w:rsidR="000B398D" w:rsidRPr="000B398D" w:rsidRDefault="000B398D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9.30-9.45</w:t>
            </w:r>
          </w:p>
          <w:p w:rsidR="000B398D" w:rsidRPr="000B398D" w:rsidRDefault="000B398D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(в группе)</w:t>
            </w:r>
          </w:p>
        </w:tc>
        <w:tc>
          <w:tcPr>
            <w:tcW w:w="2438" w:type="dxa"/>
          </w:tcPr>
          <w:p w:rsidR="000B398D" w:rsidRPr="000B398D" w:rsidRDefault="000B398D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Физическое развитие</w:t>
            </w:r>
          </w:p>
          <w:p w:rsidR="000B398D" w:rsidRPr="000B398D" w:rsidRDefault="000B398D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9.00-9.1</w:t>
            </w:r>
            <w:r w:rsidR="00EE56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B398D" w:rsidRPr="000B398D" w:rsidRDefault="000B398D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(в группе)</w:t>
            </w:r>
          </w:p>
          <w:p w:rsidR="000B398D" w:rsidRPr="000B398D" w:rsidRDefault="000B398D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 Развитие круго</w:t>
            </w:r>
            <w:r w:rsidR="005C7AD3">
              <w:rPr>
                <w:rFonts w:ascii="Times New Roman" w:eastAsia="Times New Roman" w:hAnsi="Times New Roman" w:cs="Times New Roman"/>
                <w:lang w:eastAsia="ru-RU"/>
              </w:rPr>
              <w:t>зора и познаватель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но-исследовательской деятельности/</w:t>
            </w:r>
          </w:p>
          <w:p w:rsidR="000B398D" w:rsidRPr="000B398D" w:rsidRDefault="000B398D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Ознакомление с природой</w:t>
            </w:r>
          </w:p>
          <w:p w:rsidR="000B398D" w:rsidRPr="000B398D" w:rsidRDefault="000B398D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EE56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0-9.</w:t>
            </w:r>
            <w:r w:rsidR="00EE56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B398D" w:rsidRPr="000B398D" w:rsidTr="00EE568B">
        <w:trPr>
          <w:cantSplit/>
          <w:trHeight w:val="2101"/>
        </w:trPr>
        <w:tc>
          <w:tcPr>
            <w:tcW w:w="993" w:type="dxa"/>
            <w:textDirection w:val="btLr"/>
          </w:tcPr>
          <w:p w:rsidR="000B398D" w:rsidRPr="000B398D" w:rsidRDefault="000B398D" w:rsidP="00B7270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438" w:type="dxa"/>
          </w:tcPr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1.Обучение грамоте</w:t>
            </w:r>
          </w:p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 Занятие с педагогом-психологом (индивидуальное)</w:t>
            </w:r>
          </w:p>
          <w:p w:rsidR="000B398D" w:rsidRPr="000B398D" w:rsidRDefault="00500C58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B398D" w:rsidRPr="000B398D">
              <w:rPr>
                <w:rFonts w:ascii="Times New Roman" w:eastAsia="Times New Roman" w:hAnsi="Times New Roman" w:cs="Times New Roman"/>
                <w:lang w:eastAsia="ru-RU"/>
              </w:rPr>
              <w:t>.Музыкальное развитие</w:t>
            </w:r>
          </w:p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10.20-10.50</w:t>
            </w:r>
          </w:p>
        </w:tc>
        <w:tc>
          <w:tcPr>
            <w:tcW w:w="2438" w:type="dxa"/>
          </w:tcPr>
          <w:p w:rsidR="00500C58" w:rsidRPr="000B398D" w:rsidRDefault="00500C58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1.Обучение грамоте</w:t>
            </w:r>
          </w:p>
          <w:p w:rsidR="00500C58" w:rsidRPr="000B398D" w:rsidRDefault="00500C58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:rsidR="00500C58" w:rsidRPr="000B398D" w:rsidRDefault="00500C58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 Занятие с педагогом-психологом (индивидуальное)</w:t>
            </w:r>
          </w:p>
          <w:p w:rsidR="000B398D" w:rsidRPr="000B398D" w:rsidRDefault="00500C58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B398D"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. Музыкальное развитие </w:t>
            </w:r>
          </w:p>
          <w:p w:rsidR="000B398D" w:rsidRPr="000B398D" w:rsidRDefault="00B7270C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15.15-15.40</w:t>
            </w:r>
          </w:p>
        </w:tc>
        <w:tc>
          <w:tcPr>
            <w:tcW w:w="2438" w:type="dxa"/>
          </w:tcPr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Обучение грамоте</w:t>
            </w:r>
          </w:p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</w:p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B398D">
              <w:rPr>
                <w:rFonts w:ascii="Times New Roman" w:hAnsi="Times New Roman" w:cs="Times New Roman"/>
              </w:rPr>
              <w:t xml:space="preserve"> 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Художественное творчество (рисование)</w:t>
            </w:r>
          </w:p>
          <w:p w:rsidR="000B398D" w:rsidRPr="000B398D" w:rsidRDefault="000B398D" w:rsidP="00B7270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B398D">
              <w:rPr>
                <w:rFonts w:ascii="Times New Roman" w:hAnsi="Times New Roman" w:cs="Times New Roman"/>
              </w:rPr>
              <w:t>9.35-10.0</w:t>
            </w:r>
            <w:r w:rsidR="00E02863">
              <w:rPr>
                <w:rFonts w:ascii="Times New Roman" w:hAnsi="Times New Roman" w:cs="Times New Roman"/>
              </w:rPr>
              <w:t>0</w:t>
            </w:r>
          </w:p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3. Музыкальное развитие </w:t>
            </w:r>
          </w:p>
          <w:p w:rsidR="000B398D" w:rsidRPr="000B398D" w:rsidRDefault="00B7270C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11.40-12.05</w:t>
            </w:r>
          </w:p>
        </w:tc>
        <w:tc>
          <w:tcPr>
            <w:tcW w:w="2438" w:type="dxa"/>
          </w:tcPr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Развитие речи и коммуникативных способностей</w:t>
            </w:r>
          </w:p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2. Музыкальное </w:t>
            </w:r>
          </w:p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</w:p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9.50-10.10</w:t>
            </w:r>
          </w:p>
          <w:p w:rsidR="000B398D" w:rsidRPr="000B398D" w:rsidRDefault="000B398D" w:rsidP="00B7270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398D" w:rsidRPr="000B398D" w:rsidRDefault="000B398D" w:rsidP="00B7270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Формирование элементарных математических представлений</w:t>
            </w:r>
          </w:p>
          <w:p w:rsidR="000B398D" w:rsidRPr="000B398D" w:rsidRDefault="000B398D" w:rsidP="00B7270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9.00-9.15</w:t>
            </w:r>
          </w:p>
          <w:p w:rsidR="000B398D" w:rsidRPr="000B398D" w:rsidRDefault="000B398D" w:rsidP="00B7270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2. Музыкальное </w:t>
            </w:r>
          </w:p>
          <w:p w:rsidR="000B398D" w:rsidRPr="000B398D" w:rsidRDefault="000B398D" w:rsidP="00B7270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</w:p>
          <w:p w:rsidR="000B398D" w:rsidRPr="000B398D" w:rsidRDefault="000B398D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9.25-9.40</w:t>
            </w:r>
          </w:p>
        </w:tc>
        <w:tc>
          <w:tcPr>
            <w:tcW w:w="2438" w:type="dxa"/>
          </w:tcPr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1. Музыкальное развитие 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9.00-9.1</w:t>
            </w:r>
            <w:r w:rsidR="00EE56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02863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E02863"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элементарных математических представлений 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EE56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0-9.</w:t>
            </w:r>
            <w:r w:rsidR="00EE568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98D" w:rsidRPr="000B398D" w:rsidTr="00EE568B">
        <w:trPr>
          <w:cantSplit/>
          <w:trHeight w:val="2963"/>
        </w:trPr>
        <w:tc>
          <w:tcPr>
            <w:tcW w:w="993" w:type="dxa"/>
            <w:textDirection w:val="btLr"/>
          </w:tcPr>
          <w:p w:rsidR="000B398D" w:rsidRPr="000B398D" w:rsidRDefault="000B398D" w:rsidP="00B7270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:rsidR="000B398D" w:rsidRPr="000B398D" w:rsidRDefault="000B398D" w:rsidP="00B7270C">
            <w:pPr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B398D" w:rsidRPr="000B398D" w:rsidRDefault="000B398D" w:rsidP="00B7270C">
            <w:pPr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398D" w:rsidRPr="000B398D" w:rsidRDefault="000B398D" w:rsidP="00B7270C">
            <w:pPr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1.Формирование элементарных математических представлений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2.Физическое развитие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10.00-10.30</w:t>
            </w:r>
          </w:p>
          <w:p w:rsidR="00500C58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3.Художественное творчество (лепка/аппликация/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ручной труд)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15.20-15.50</w:t>
            </w:r>
          </w:p>
        </w:tc>
        <w:tc>
          <w:tcPr>
            <w:tcW w:w="2438" w:type="dxa"/>
          </w:tcPr>
          <w:p w:rsidR="00500C58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00C58"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элементарных математических представлений</w:t>
            </w:r>
          </w:p>
          <w:p w:rsidR="00500C58" w:rsidRPr="000B398D" w:rsidRDefault="00500C58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:rsidR="00EE568B" w:rsidRDefault="00500C58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B398D" w:rsidRPr="000B39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568B"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Художественное творчество (лепка/аппликация/</w:t>
            </w:r>
          </w:p>
          <w:p w:rsidR="00EE568B" w:rsidRPr="000B398D" w:rsidRDefault="00EE568B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ручной труд)</w:t>
            </w:r>
          </w:p>
          <w:p w:rsidR="00EE568B" w:rsidRDefault="00EE568B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9.40-10.10</w:t>
            </w:r>
          </w:p>
          <w:p w:rsidR="000B398D" w:rsidRPr="000B398D" w:rsidRDefault="00EE568B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0B398D"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развитие </w:t>
            </w:r>
          </w:p>
          <w:p w:rsid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11.45-12.1</w:t>
            </w:r>
            <w:r w:rsidR="00EE56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00C58" w:rsidRPr="000B398D" w:rsidRDefault="00500C58" w:rsidP="00EE568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1. Физическое развитие 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2. Формирование элементарных математических представлений 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9.35-10.00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Социализация/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Безопасность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2. Физическое развитие 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9.30-9.50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1. Развитие речи и коммуникативных способностей 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9.00-9.15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 Рисование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9.25-9.40</w:t>
            </w:r>
          </w:p>
          <w:p w:rsidR="00792148" w:rsidRPr="000B398D" w:rsidRDefault="00792148" w:rsidP="007921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  <w:p w:rsidR="00792148" w:rsidRPr="000B398D" w:rsidRDefault="00792148" w:rsidP="007921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(на свежем воздухе, подвижные игры)</w:t>
            </w:r>
          </w:p>
          <w:p w:rsidR="00792148" w:rsidRPr="000B398D" w:rsidRDefault="00792148" w:rsidP="007921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11.15</w:t>
            </w:r>
          </w:p>
          <w:p w:rsidR="000B398D" w:rsidRPr="00792148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8" w:type="dxa"/>
          </w:tcPr>
          <w:p w:rsidR="00E02863" w:rsidRPr="000B398D" w:rsidRDefault="000B398D" w:rsidP="00E0286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E02863" w:rsidRPr="000B398D">
              <w:rPr>
                <w:rFonts w:ascii="Times New Roman" w:eastAsia="Times New Roman" w:hAnsi="Times New Roman" w:cs="Times New Roman"/>
                <w:lang w:eastAsia="ru-RU"/>
              </w:rPr>
              <w:t>Развитие речи и коммуникативных способностей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9.00-9.1</w:t>
            </w:r>
            <w:r w:rsidR="00E028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 Рисование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подгруппа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  <w:r w:rsidR="00E028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-9.40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подгруппа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9.50-10.05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98D" w:rsidRPr="000B398D" w:rsidTr="00EE568B">
        <w:trPr>
          <w:cantSplit/>
          <w:trHeight w:val="1134"/>
        </w:trPr>
        <w:tc>
          <w:tcPr>
            <w:tcW w:w="993" w:type="dxa"/>
            <w:textDirection w:val="btLr"/>
          </w:tcPr>
          <w:p w:rsidR="000B398D" w:rsidRPr="000B398D" w:rsidRDefault="000B398D" w:rsidP="00B7270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Четверг</w:t>
            </w:r>
          </w:p>
        </w:tc>
        <w:tc>
          <w:tcPr>
            <w:tcW w:w="2438" w:type="dxa"/>
          </w:tcPr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1.Развитие речи и коммуникативных способностей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:rsidR="000B398D" w:rsidRPr="000B398D" w:rsidRDefault="00B7270C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B398D" w:rsidRPr="000B398D">
              <w:rPr>
                <w:rFonts w:ascii="Times New Roman" w:eastAsia="Times New Roman" w:hAnsi="Times New Roman" w:cs="Times New Roman"/>
                <w:lang w:eastAsia="ru-RU"/>
              </w:rPr>
              <w:t>.Развитие кругозора и познавательно-исследовательской деятельности/конструирование</w:t>
            </w:r>
          </w:p>
          <w:p w:rsidR="000B398D" w:rsidRDefault="00B46505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9.40 – 10.10</w:t>
            </w:r>
          </w:p>
          <w:p w:rsidR="00B7270C" w:rsidRPr="000B398D" w:rsidRDefault="00B7270C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3.Музыкальное развитие </w:t>
            </w:r>
          </w:p>
          <w:p w:rsidR="00B7270C" w:rsidRDefault="00B7270C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15.15-15.4</w:t>
            </w:r>
            <w:r w:rsidR="00F16E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7270C" w:rsidRPr="000B398D" w:rsidRDefault="00B7270C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500C58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00C58"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речи и коммуникативных способностей</w:t>
            </w:r>
          </w:p>
          <w:p w:rsidR="00500C58" w:rsidRPr="000B398D" w:rsidRDefault="00500C58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9.00-9.30</w:t>
            </w:r>
          </w:p>
          <w:p w:rsidR="000B398D" w:rsidRPr="000B398D" w:rsidRDefault="00B7270C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B398D"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.Музыкальное развитие </w:t>
            </w:r>
          </w:p>
          <w:p w:rsid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7270C">
              <w:rPr>
                <w:rFonts w:ascii="Times New Roman" w:eastAsia="Times New Roman" w:hAnsi="Times New Roman" w:cs="Times New Roman"/>
                <w:lang w:eastAsia="ru-RU"/>
              </w:rPr>
              <w:t>0.20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7270C">
              <w:rPr>
                <w:rFonts w:ascii="Times New Roman" w:eastAsia="Times New Roman" w:hAnsi="Times New Roman" w:cs="Times New Roman"/>
                <w:lang w:eastAsia="ru-RU"/>
              </w:rPr>
              <w:t>10.50</w:t>
            </w:r>
          </w:p>
          <w:p w:rsidR="00B7270C" w:rsidRDefault="00B7270C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Развитие кругозора и познавательно-исследовательской деятельности/</w:t>
            </w:r>
          </w:p>
          <w:p w:rsidR="00B7270C" w:rsidRPr="000B398D" w:rsidRDefault="00B7270C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:rsidR="00B7270C" w:rsidRDefault="00B7270C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15.15-15.45</w:t>
            </w:r>
          </w:p>
          <w:p w:rsidR="00B7270C" w:rsidRPr="000B398D" w:rsidRDefault="00B7270C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F16E34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Художественное творчество (лепка/аппликация/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ручной труд)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2. Музыкальное развитие 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9.50-10.15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3. Развитие кругозора и познавательно-исследовательской деятельности/ конструирование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 15.15-15.40          </w:t>
            </w:r>
          </w:p>
        </w:tc>
        <w:tc>
          <w:tcPr>
            <w:tcW w:w="2438" w:type="dxa"/>
          </w:tcPr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1. Формирование элементарных математических представлений 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2. Музыкальное 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11.40-12.00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</w:p>
        </w:tc>
        <w:tc>
          <w:tcPr>
            <w:tcW w:w="2438" w:type="dxa"/>
          </w:tcPr>
          <w:p w:rsidR="000B398D" w:rsidRPr="000B398D" w:rsidRDefault="000B398D" w:rsidP="0079214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Художественное творчество (лепка/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аппликация/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ручной труд)</w:t>
            </w:r>
          </w:p>
          <w:p w:rsidR="000B398D" w:rsidRPr="000B398D" w:rsidRDefault="00792148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 – 9.15</w:t>
            </w:r>
          </w:p>
          <w:p w:rsidR="00792148" w:rsidRPr="000B398D" w:rsidRDefault="00792148" w:rsidP="0079214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Музыкальное </w:t>
            </w:r>
          </w:p>
          <w:p w:rsidR="00792148" w:rsidRPr="000B398D" w:rsidRDefault="00792148" w:rsidP="0079214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</w:p>
          <w:p w:rsidR="00792148" w:rsidRPr="000B398D" w:rsidRDefault="00792148" w:rsidP="0079214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9.25-9.40</w:t>
            </w: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398D" w:rsidRPr="000B398D" w:rsidRDefault="000B398D" w:rsidP="005C7AD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Музыкальное развитие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9.00-9.1</w:t>
            </w:r>
            <w:r w:rsidR="007921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 Художественное творчество (лепка/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аппликация/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ручной труд)</w:t>
            </w:r>
          </w:p>
          <w:p w:rsidR="000B398D" w:rsidRPr="000B398D" w:rsidRDefault="00792148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9.20 – 9.30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98D" w:rsidRPr="000B398D" w:rsidTr="00EE568B">
        <w:trPr>
          <w:cantSplit/>
          <w:trHeight w:val="2817"/>
        </w:trPr>
        <w:tc>
          <w:tcPr>
            <w:tcW w:w="993" w:type="dxa"/>
            <w:textDirection w:val="btLr"/>
          </w:tcPr>
          <w:p w:rsidR="000B398D" w:rsidRPr="000B398D" w:rsidRDefault="000B398D" w:rsidP="00B7270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2438" w:type="dxa"/>
          </w:tcPr>
          <w:p w:rsidR="006C388D" w:rsidRPr="000B398D" w:rsidRDefault="005C7AD3" w:rsidP="006C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C38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388D" w:rsidRPr="000B398D">
              <w:rPr>
                <w:rFonts w:ascii="Times New Roman" w:eastAsia="Times New Roman" w:hAnsi="Times New Roman" w:cs="Times New Roman"/>
                <w:lang w:eastAsia="ru-RU"/>
              </w:rPr>
              <w:t>. Ознакомление с природой</w:t>
            </w:r>
          </w:p>
          <w:p w:rsidR="006C388D" w:rsidRPr="000B398D" w:rsidRDefault="006C388D" w:rsidP="006C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 – 9.30</w:t>
            </w:r>
          </w:p>
          <w:p w:rsidR="006C388D" w:rsidRPr="000B398D" w:rsidRDefault="006C388D" w:rsidP="006C388D">
            <w:pPr>
              <w:tabs>
                <w:tab w:val="left" w:pos="783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Художественное творчество (рисование)</w:t>
            </w:r>
          </w:p>
          <w:p w:rsidR="006C388D" w:rsidRPr="000B398D" w:rsidRDefault="006C388D" w:rsidP="006C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F16E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F16E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C388D" w:rsidRPr="000B398D" w:rsidRDefault="006C388D" w:rsidP="006C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3.Физическое развитие</w:t>
            </w:r>
          </w:p>
          <w:p w:rsidR="006C388D" w:rsidRPr="000B398D" w:rsidRDefault="006C388D" w:rsidP="006C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(на свежем воздухе, подвижные игры)</w:t>
            </w:r>
          </w:p>
          <w:p w:rsidR="006C388D" w:rsidRPr="000B398D" w:rsidRDefault="006C388D" w:rsidP="006C3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10.40-11.05</w:t>
            </w:r>
          </w:p>
          <w:p w:rsidR="000B398D" w:rsidRPr="000B398D" w:rsidRDefault="005C7AD3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2438" w:type="dxa"/>
          </w:tcPr>
          <w:p w:rsidR="00B7270C" w:rsidRPr="000B398D" w:rsidRDefault="000B398D" w:rsidP="005C7AD3">
            <w:pPr>
              <w:tabs>
                <w:tab w:val="left" w:pos="783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7270C"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Художественное творчество (рисование)</w:t>
            </w:r>
          </w:p>
          <w:p w:rsidR="00B7270C" w:rsidRPr="000B398D" w:rsidRDefault="00B7270C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9.30</w:t>
            </w:r>
          </w:p>
          <w:p w:rsidR="000B398D" w:rsidRPr="000B398D" w:rsidRDefault="00B7270C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0B398D" w:rsidRPr="000B398D">
              <w:rPr>
                <w:rFonts w:ascii="Times New Roman" w:eastAsia="Times New Roman" w:hAnsi="Times New Roman" w:cs="Times New Roman"/>
                <w:lang w:eastAsia="ru-RU"/>
              </w:rPr>
              <w:t>Ознакомление с природой</w:t>
            </w:r>
          </w:p>
          <w:p w:rsidR="000B398D" w:rsidRPr="000B398D" w:rsidRDefault="00B7270C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9.40 – 10.10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3.Физическое развитие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(на свежем воздухе, подвижные игры)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10.40-11.05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Ознакомление с природой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</w:p>
          <w:p w:rsidR="00F16E34" w:rsidRPr="000B398D" w:rsidRDefault="000B398D" w:rsidP="00F16E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F16E34"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 Социализация/ Безопасность</w:t>
            </w:r>
          </w:p>
          <w:p w:rsidR="00F16E34" w:rsidRDefault="00F16E34" w:rsidP="00F16E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9.35 – 10.00</w:t>
            </w:r>
          </w:p>
          <w:p w:rsidR="000B398D" w:rsidRPr="000B398D" w:rsidRDefault="00F16E34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0B398D" w:rsidRPr="000B398D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(на свежем воздухе, подвижные игры)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F16E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16E34"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Художественное творчество (лепка/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аппликация/конструирование)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  Физическое развитие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(на свежем воздухе, подвижные игры)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10.20-10.40</w:t>
            </w:r>
          </w:p>
        </w:tc>
        <w:tc>
          <w:tcPr>
            <w:tcW w:w="2438" w:type="dxa"/>
          </w:tcPr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Социализация/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Безопасность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9.00-9.15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 Физическое развитие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9.30-9.45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 (в группе)                        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1. Физическое развитие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9.00-9.15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 xml:space="preserve"> (в группе)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2. Социализация/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Безопасность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9.30-9.45</w:t>
            </w:r>
          </w:p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98D" w:rsidRPr="000B398D" w:rsidTr="00EE568B">
        <w:trPr>
          <w:cantSplit/>
          <w:trHeight w:val="1134"/>
        </w:trPr>
        <w:tc>
          <w:tcPr>
            <w:tcW w:w="993" w:type="dxa"/>
            <w:textDirection w:val="btLr"/>
          </w:tcPr>
          <w:p w:rsidR="000B398D" w:rsidRPr="000B398D" w:rsidRDefault="000B398D" w:rsidP="00B7270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2438" w:type="dxa"/>
          </w:tcPr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38" w:type="dxa"/>
          </w:tcPr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727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38" w:type="dxa"/>
          </w:tcPr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38" w:type="dxa"/>
          </w:tcPr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38" w:type="dxa"/>
          </w:tcPr>
          <w:p w:rsidR="000B398D" w:rsidRPr="000B398D" w:rsidRDefault="000B398D" w:rsidP="007921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921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8" w:type="dxa"/>
          </w:tcPr>
          <w:p w:rsidR="000B398D" w:rsidRPr="000B398D" w:rsidRDefault="000B398D" w:rsidP="005C7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9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0B398D" w:rsidRDefault="000B398D" w:rsidP="00351EB4">
      <w:pPr>
        <w:jc w:val="center"/>
        <w:outlineLvl w:val="0"/>
        <w:rPr>
          <w:b/>
          <w:sz w:val="28"/>
          <w:szCs w:val="28"/>
        </w:rPr>
      </w:pPr>
    </w:p>
    <w:p w:rsidR="000B398D" w:rsidRDefault="000B398D" w:rsidP="00351EB4">
      <w:pPr>
        <w:jc w:val="center"/>
        <w:outlineLvl w:val="0"/>
        <w:rPr>
          <w:b/>
        </w:rPr>
      </w:pPr>
    </w:p>
    <w:p w:rsidR="00854B71" w:rsidRDefault="00854B71" w:rsidP="00351EB4">
      <w:pPr>
        <w:jc w:val="center"/>
        <w:outlineLvl w:val="0"/>
        <w:rPr>
          <w:b/>
        </w:rPr>
      </w:pPr>
    </w:p>
    <w:p w:rsidR="00854B71" w:rsidRDefault="00854B71" w:rsidP="00351EB4">
      <w:pPr>
        <w:jc w:val="center"/>
        <w:outlineLvl w:val="0"/>
        <w:rPr>
          <w:b/>
        </w:rPr>
      </w:pPr>
    </w:p>
    <w:p w:rsidR="00854B71" w:rsidRDefault="00854B71" w:rsidP="00351EB4">
      <w:pPr>
        <w:jc w:val="center"/>
        <w:outlineLvl w:val="0"/>
        <w:rPr>
          <w:b/>
          <w:sz w:val="28"/>
          <w:szCs w:val="28"/>
        </w:rPr>
      </w:pPr>
    </w:p>
    <w:p w:rsidR="00C51999" w:rsidRDefault="00C51999">
      <w:pPr>
        <w:rPr>
          <w:sz w:val="21"/>
          <w:szCs w:val="21"/>
        </w:rPr>
        <w:sectPr w:rsidR="00C51999" w:rsidSect="00C74C9A">
          <w:pgSz w:w="16837" w:h="11905" w:orient="landscape"/>
          <w:pgMar w:top="1134" w:right="1134" w:bottom="851" w:left="1134" w:header="720" w:footer="720" w:gutter="0"/>
          <w:cols w:space="720"/>
          <w:docGrid w:linePitch="360" w:charSpace="32768"/>
        </w:sectPr>
      </w:pPr>
    </w:p>
    <w:p w:rsidR="00B37570" w:rsidRDefault="00B37570" w:rsidP="00351EB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Дополнительные образовательные услуги.</w:t>
      </w:r>
    </w:p>
    <w:tbl>
      <w:tblPr>
        <w:tblW w:w="9639" w:type="dxa"/>
        <w:tblInd w:w="-459" w:type="dxa"/>
        <w:tblLayout w:type="fixed"/>
        <w:tblLook w:val="0000"/>
      </w:tblPr>
      <w:tblGrid>
        <w:gridCol w:w="2989"/>
        <w:gridCol w:w="3453"/>
        <w:gridCol w:w="3197"/>
      </w:tblGrid>
      <w:tr w:rsidR="00B37570" w:rsidTr="00AA1636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Возрастные группы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занятий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Продолжительность, мин.</w:t>
            </w:r>
          </w:p>
        </w:tc>
      </w:tr>
      <w:tr w:rsidR="00B37570" w:rsidTr="00AA1636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младшая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570" w:rsidTr="00AA1636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младшая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37570" w:rsidTr="00AA1636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37570" w:rsidTr="00AA1636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37570" w:rsidTr="00AA1636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B37570" w:rsidRDefault="00B37570" w:rsidP="00351EB4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Допустимая учебная нагрузка</w:t>
      </w:r>
      <w:r>
        <w:rPr>
          <w:sz w:val="28"/>
          <w:szCs w:val="28"/>
        </w:rPr>
        <w:t>.</w:t>
      </w:r>
    </w:p>
    <w:p w:rsidR="00B37570" w:rsidRDefault="00B37570">
      <w:pPr>
        <w:jc w:val="center"/>
        <w:rPr>
          <w:sz w:val="28"/>
          <w:szCs w:val="28"/>
        </w:rPr>
      </w:pPr>
    </w:p>
    <w:tbl>
      <w:tblPr>
        <w:tblW w:w="10095" w:type="dxa"/>
        <w:tblInd w:w="-459" w:type="dxa"/>
        <w:tblLayout w:type="fixed"/>
        <w:tblLook w:val="0000"/>
      </w:tblPr>
      <w:tblGrid>
        <w:gridCol w:w="2794"/>
        <w:gridCol w:w="1545"/>
        <w:gridCol w:w="1440"/>
        <w:gridCol w:w="1350"/>
        <w:gridCol w:w="1335"/>
        <w:gridCol w:w="1631"/>
      </w:tblGrid>
      <w:tr w:rsidR="00B37570" w:rsidTr="00AA1636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Допустимая нагрузка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ind w:left="-108"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Подготови-тельная к школе</w:t>
            </w:r>
          </w:p>
        </w:tc>
      </w:tr>
      <w:tr w:rsidR="00B37570" w:rsidTr="00AA1636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 w:rsidP="003327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одного занятия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 более 8-10 минут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более 15 минут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 минут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25 минут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более 30 минут</w:t>
            </w:r>
          </w:p>
        </w:tc>
      </w:tr>
      <w:tr w:rsidR="00B37570" w:rsidTr="00AA1636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Допустимая наг-рузка в неделю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15 - 17</w:t>
            </w:r>
          </w:p>
        </w:tc>
      </w:tr>
    </w:tbl>
    <w:p w:rsidR="00C2017A" w:rsidRDefault="00C2017A">
      <w:pPr>
        <w:jc w:val="center"/>
        <w:rPr>
          <w:b/>
          <w:sz w:val="28"/>
          <w:szCs w:val="28"/>
        </w:rPr>
      </w:pPr>
    </w:p>
    <w:p w:rsidR="006F27FD" w:rsidRDefault="006F27FD">
      <w:pPr>
        <w:jc w:val="center"/>
        <w:rPr>
          <w:b/>
          <w:sz w:val="28"/>
          <w:szCs w:val="28"/>
        </w:rPr>
      </w:pPr>
    </w:p>
    <w:p w:rsidR="00B37570" w:rsidRDefault="00B37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Совместная образовательная деятельность взрослых и детей в процессе режимных процессов </w:t>
      </w:r>
    </w:p>
    <w:p w:rsidR="00B37570" w:rsidRDefault="00B37570">
      <w:pPr>
        <w:jc w:val="center"/>
        <w:rPr>
          <w:b/>
        </w:rPr>
      </w:pPr>
    </w:p>
    <w:tbl>
      <w:tblPr>
        <w:tblW w:w="0" w:type="auto"/>
        <w:tblInd w:w="-223" w:type="dxa"/>
        <w:tblLayout w:type="fixed"/>
        <w:tblLook w:val="0000"/>
      </w:tblPr>
      <w:tblGrid>
        <w:gridCol w:w="2237"/>
        <w:gridCol w:w="1521"/>
        <w:gridCol w:w="1521"/>
        <w:gridCol w:w="1521"/>
        <w:gridCol w:w="1521"/>
        <w:gridCol w:w="1591"/>
      </w:tblGrid>
      <w:tr w:rsidR="00B37570" w:rsidRPr="00351EB4">
        <w:trPr>
          <w:trHeight w:val="61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Направление развития ребенка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1 младшая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2 младшая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Средняя                                           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 Старшая                                                 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Подгото</w:t>
            </w:r>
            <w:r w:rsidR="00351EB4">
              <w:rPr>
                <w:sz w:val="28"/>
                <w:szCs w:val="28"/>
              </w:rPr>
              <w:t>-ви</w:t>
            </w:r>
            <w:r w:rsidRPr="00351EB4">
              <w:rPr>
                <w:sz w:val="28"/>
                <w:szCs w:val="28"/>
              </w:rPr>
              <w:t xml:space="preserve">тельная </w:t>
            </w:r>
          </w:p>
        </w:tc>
      </w:tr>
      <w:tr w:rsidR="00B37570" w:rsidRPr="00351EB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Физическое </w:t>
            </w:r>
          </w:p>
          <w:p w:rsidR="00B37570" w:rsidRPr="00351EB4" w:rsidRDefault="00B3757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</w:tr>
      <w:tr w:rsidR="00B37570" w:rsidRPr="00351EB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Познавательное </w:t>
            </w:r>
          </w:p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</w:tr>
      <w:tr w:rsidR="00B37570" w:rsidRPr="00351EB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Речевое</w:t>
            </w:r>
          </w:p>
          <w:p w:rsidR="00B37570" w:rsidRPr="00351EB4" w:rsidRDefault="00B3757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</w:tr>
      <w:tr w:rsidR="00B37570" w:rsidRPr="00351EB4"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</w:tr>
      <w:tr w:rsidR="00B37570" w:rsidRPr="00351EB4"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6"/>
                <w:szCs w:val="26"/>
              </w:rPr>
            </w:pPr>
            <w:r w:rsidRPr="00351EB4">
              <w:rPr>
                <w:sz w:val="26"/>
                <w:szCs w:val="26"/>
              </w:rPr>
              <w:t>Социально-коммуникативное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</w:tr>
    </w:tbl>
    <w:p w:rsidR="00B37570" w:rsidRPr="00351EB4" w:rsidRDefault="00B37570">
      <w:pPr>
        <w:jc w:val="center"/>
        <w:rPr>
          <w:sz w:val="28"/>
          <w:szCs w:val="28"/>
        </w:rPr>
      </w:pPr>
    </w:p>
    <w:p w:rsidR="00B37570" w:rsidRPr="00351EB4" w:rsidRDefault="00B37570" w:rsidP="00351EB4">
      <w:pPr>
        <w:jc w:val="center"/>
        <w:outlineLvl w:val="0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 xml:space="preserve">Самостоятельная деятельность детей </w:t>
      </w:r>
    </w:p>
    <w:p w:rsidR="00B37570" w:rsidRPr="00351EB4" w:rsidRDefault="00B37570">
      <w:pPr>
        <w:jc w:val="center"/>
        <w:rPr>
          <w:b/>
          <w:sz w:val="28"/>
          <w:szCs w:val="28"/>
        </w:rPr>
      </w:pPr>
    </w:p>
    <w:tbl>
      <w:tblPr>
        <w:tblW w:w="0" w:type="auto"/>
        <w:tblInd w:w="-223" w:type="dxa"/>
        <w:tblLayout w:type="fixed"/>
        <w:tblLook w:val="0000"/>
      </w:tblPr>
      <w:tblGrid>
        <w:gridCol w:w="2237"/>
        <w:gridCol w:w="1521"/>
        <w:gridCol w:w="1521"/>
        <w:gridCol w:w="1521"/>
        <w:gridCol w:w="1521"/>
        <w:gridCol w:w="1591"/>
      </w:tblGrid>
      <w:tr w:rsidR="00B37570" w:rsidRPr="00351EB4">
        <w:trPr>
          <w:trHeight w:val="61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Направление развития ребенка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1 младшая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2 младшая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Средняя                                           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 Старшая                                                 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Подгото</w:t>
            </w:r>
            <w:r w:rsidR="00351EB4">
              <w:rPr>
                <w:sz w:val="28"/>
                <w:szCs w:val="28"/>
              </w:rPr>
              <w:t>-ви</w:t>
            </w:r>
            <w:r w:rsidRPr="00351EB4">
              <w:rPr>
                <w:sz w:val="28"/>
                <w:szCs w:val="28"/>
              </w:rPr>
              <w:t xml:space="preserve">тельная </w:t>
            </w:r>
          </w:p>
        </w:tc>
      </w:tr>
      <w:tr w:rsidR="00B37570" w:rsidRPr="00351EB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Физическое </w:t>
            </w:r>
          </w:p>
          <w:p w:rsidR="00B37570" w:rsidRPr="00351EB4" w:rsidRDefault="00B3757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</w:tr>
      <w:tr w:rsidR="00B37570" w:rsidRPr="00351EB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Познавательное </w:t>
            </w:r>
          </w:p>
          <w:p w:rsidR="00B37570" w:rsidRPr="00351EB4" w:rsidRDefault="00B3757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</w:tr>
      <w:tr w:rsidR="00B37570" w:rsidRPr="00351EB4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lastRenderedPageBreak/>
              <w:t>Речевое</w:t>
            </w:r>
          </w:p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</w:tr>
      <w:tr w:rsidR="00B37570" w:rsidRPr="00351EB4"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</w:tr>
      <w:tr w:rsidR="00B37570" w:rsidRPr="00351EB4"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both"/>
              <w:rPr>
                <w:sz w:val="26"/>
                <w:szCs w:val="26"/>
              </w:rPr>
            </w:pPr>
            <w:r w:rsidRPr="00351EB4">
              <w:rPr>
                <w:sz w:val="26"/>
                <w:szCs w:val="26"/>
              </w:rPr>
              <w:t>Социально-коммуникативное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Pr="00351EB4" w:rsidRDefault="00B37570">
            <w:pPr>
              <w:snapToGrid w:val="0"/>
              <w:jc w:val="center"/>
              <w:rPr>
                <w:sz w:val="28"/>
                <w:szCs w:val="28"/>
              </w:rPr>
            </w:pPr>
            <w:r w:rsidRPr="00351EB4">
              <w:rPr>
                <w:sz w:val="28"/>
                <w:szCs w:val="28"/>
              </w:rPr>
              <w:t>+</w:t>
            </w:r>
          </w:p>
        </w:tc>
      </w:tr>
    </w:tbl>
    <w:p w:rsidR="00B37570" w:rsidRDefault="00B37570">
      <w:pPr>
        <w:jc w:val="center"/>
        <w:rPr>
          <w:b/>
          <w:bCs/>
        </w:rPr>
      </w:pPr>
    </w:p>
    <w:p w:rsidR="00EA1C32" w:rsidRDefault="00EA1C32">
      <w:pPr>
        <w:jc w:val="center"/>
        <w:rPr>
          <w:b/>
          <w:bCs/>
        </w:rPr>
      </w:pPr>
    </w:p>
    <w:p w:rsidR="00B37570" w:rsidRDefault="00D32833" w:rsidP="00351EB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дня </w:t>
      </w:r>
      <w:r w:rsidR="00B37570">
        <w:rPr>
          <w:b/>
          <w:bCs/>
          <w:sz w:val="28"/>
          <w:szCs w:val="28"/>
        </w:rPr>
        <w:t>в холодный период</w:t>
      </w:r>
    </w:p>
    <w:p w:rsidR="00B37570" w:rsidRDefault="00B37570">
      <w:pPr>
        <w:snapToGrid w:val="0"/>
        <w:jc w:val="center"/>
        <w:rPr>
          <w:sz w:val="22"/>
        </w:rPr>
      </w:pPr>
    </w:p>
    <w:tbl>
      <w:tblPr>
        <w:tblW w:w="9900" w:type="dxa"/>
        <w:tblInd w:w="-231" w:type="dxa"/>
        <w:tblLayout w:type="fixed"/>
        <w:tblLook w:val="0000"/>
      </w:tblPr>
      <w:tblGrid>
        <w:gridCol w:w="2430"/>
        <w:gridCol w:w="1395"/>
        <w:gridCol w:w="1440"/>
        <w:gridCol w:w="177"/>
        <w:gridCol w:w="1353"/>
        <w:gridCol w:w="774"/>
        <w:gridCol w:w="771"/>
        <w:gridCol w:w="1560"/>
      </w:tblGrid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Pr="002872B1" w:rsidRDefault="00B37570">
            <w:pPr>
              <w:snapToGrid w:val="0"/>
              <w:jc w:val="center"/>
              <w:rPr>
                <w:b/>
              </w:rPr>
            </w:pPr>
            <w:r w:rsidRPr="002872B1">
              <w:rPr>
                <w:b/>
              </w:rPr>
              <w:t>Режимные</w:t>
            </w:r>
          </w:p>
          <w:p w:rsidR="00B37570" w:rsidRPr="002872B1" w:rsidRDefault="00B37570">
            <w:pPr>
              <w:jc w:val="center"/>
              <w:rPr>
                <w:b/>
              </w:rPr>
            </w:pPr>
            <w:r w:rsidRPr="002872B1">
              <w:rPr>
                <w:b/>
              </w:rPr>
              <w:t>моменты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2B1" w:rsidRPr="002872B1" w:rsidRDefault="002872B1">
            <w:pPr>
              <w:snapToGrid w:val="0"/>
              <w:jc w:val="center"/>
              <w:rPr>
                <w:b/>
              </w:rPr>
            </w:pPr>
            <w:r w:rsidRPr="002872B1">
              <w:rPr>
                <w:b/>
              </w:rPr>
              <w:t xml:space="preserve">1 младшая, </w:t>
            </w:r>
          </w:p>
          <w:p w:rsidR="00B37570" w:rsidRPr="002872B1" w:rsidRDefault="002872B1">
            <w:pPr>
              <w:snapToGrid w:val="0"/>
              <w:jc w:val="center"/>
              <w:rPr>
                <w:b/>
              </w:rPr>
            </w:pPr>
            <w:r w:rsidRPr="002872B1">
              <w:rPr>
                <w:b/>
              </w:rPr>
              <w:t>2 младшая, средняя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Pr="002872B1" w:rsidRDefault="002872B1">
            <w:pPr>
              <w:snapToGrid w:val="0"/>
              <w:jc w:val="center"/>
              <w:rPr>
                <w:b/>
              </w:rPr>
            </w:pPr>
            <w:r w:rsidRPr="002872B1">
              <w:rPr>
                <w:b/>
              </w:rPr>
              <w:t>Старшая, подготовительная</w:t>
            </w:r>
          </w:p>
        </w:tc>
      </w:tr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Прием, осмотр детей, игры, утрен</w:t>
            </w:r>
            <w:r w:rsidR="00351EB4">
              <w:t>н</w:t>
            </w:r>
            <w:r>
              <w:t>яя гимнастика</w:t>
            </w:r>
          </w:p>
          <w:p w:rsidR="00351EB4" w:rsidRDefault="00351EB4">
            <w:pPr>
              <w:snapToGrid w:val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7.00-8.20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7.00-8.40</w:t>
            </w:r>
          </w:p>
        </w:tc>
      </w:tr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Подготовка к завтраку, завтрак</w:t>
            </w:r>
          </w:p>
          <w:p w:rsidR="00351EB4" w:rsidRDefault="00351EB4">
            <w:pPr>
              <w:snapToGrid w:val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8.20-8.50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8.40-8.55</w:t>
            </w:r>
          </w:p>
        </w:tc>
      </w:tr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Игры, подготовка к занятиям</w:t>
            </w:r>
          </w:p>
          <w:p w:rsidR="00351EB4" w:rsidRDefault="00351EB4">
            <w:pPr>
              <w:snapToGrid w:val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8.50-9.00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8.55-9.00</w:t>
            </w:r>
          </w:p>
        </w:tc>
      </w:tr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НОД</w:t>
            </w:r>
          </w:p>
          <w:p w:rsidR="00351EB4" w:rsidRDefault="00351EB4">
            <w:pPr>
              <w:snapToGrid w:val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9.00-9.40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9.00-10.15</w:t>
            </w:r>
          </w:p>
        </w:tc>
      </w:tr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Второй завтрак, подготовка к прогулке, прогулка</w:t>
            </w:r>
          </w:p>
          <w:p w:rsidR="00351EB4" w:rsidRDefault="00351EB4">
            <w:pPr>
              <w:snapToGrid w:val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9.40-12.00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10.15-12.15</w:t>
            </w:r>
          </w:p>
        </w:tc>
      </w:tr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Возвращение с прогулки</w:t>
            </w:r>
          </w:p>
          <w:p w:rsidR="00351EB4" w:rsidRDefault="00351EB4">
            <w:pPr>
              <w:snapToGrid w:val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12.00-12.20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12.15-12-30</w:t>
            </w:r>
          </w:p>
        </w:tc>
      </w:tr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Обед</w:t>
            </w:r>
          </w:p>
          <w:p w:rsidR="00351EB4" w:rsidRDefault="00351EB4">
            <w:pPr>
              <w:snapToGrid w:val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12.20-13.00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12.40-13.10</w:t>
            </w:r>
          </w:p>
        </w:tc>
      </w:tr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Сон</w:t>
            </w:r>
          </w:p>
          <w:p w:rsidR="00351EB4" w:rsidRDefault="00351EB4">
            <w:pPr>
              <w:snapToGrid w:val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13.00-15.10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13.10-15.10</w:t>
            </w:r>
          </w:p>
        </w:tc>
      </w:tr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Постепенный подъем, воздушные и водные проце-дуры, подготовка к полднику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15.10-15.30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15.10-15.30</w:t>
            </w:r>
          </w:p>
        </w:tc>
      </w:tr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Полдник</w:t>
            </w:r>
          </w:p>
          <w:p w:rsidR="00351EB4" w:rsidRDefault="00351EB4">
            <w:pPr>
              <w:snapToGrid w:val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15.30-15.50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15.30-15.50</w:t>
            </w:r>
          </w:p>
        </w:tc>
      </w:tr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Игры, самостоятельная деятельность, занятия</w:t>
            </w:r>
          </w:p>
          <w:p w:rsidR="00351EB4" w:rsidRDefault="00351EB4">
            <w:pPr>
              <w:snapToGrid w:val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15.50-16.30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15.50-16.40</w:t>
            </w:r>
          </w:p>
        </w:tc>
      </w:tr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Ужин</w:t>
            </w:r>
          </w:p>
          <w:p w:rsidR="00351EB4" w:rsidRDefault="00351EB4">
            <w:pPr>
              <w:snapToGrid w:val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16.30-16.50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16.40-17.00</w:t>
            </w:r>
          </w:p>
        </w:tc>
      </w:tr>
      <w:tr w:rsidR="00B37570" w:rsidTr="00D32833">
        <w:tc>
          <w:tcPr>
            <w:tcW w:w="5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Подготовка к прогулке, прогулка, игры, уход домой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16.50-19.00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17.00-19.00</w:t>
            </w:r>
          </w:p>
        </w:tc>
      </w:tr>
      <w:tr w:rsidR="00B37570" w:rsidTr="00D32833">
        <w:tc>
          <w:tcPr>
            <w:tcW w:w="9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B4" w:rsidRDefault="00351EB4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37570" w:rsidRDefault="00B37570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Общий подсчёт времени</w:t>
            </w:r>
          </w:p>
          <w:p w:rsidR="00351EB4" w:rsidRDefault="00351EB4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37570" w:rsidTr="00D32833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младшая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младшая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средняя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подготови-тельная</w:t>
            </w:r>
          </w:p>
        </w:tc>
      </w:tr>
      <w:tr w:rsidR="00B37570" w:rsidTr="00D32833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На непосредствен-ную образователь-ную деятельность в день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20 минут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30 минут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40 минут</w:t>
            </w:r>
          </w:p>
        </w:tc>
        <w:tc>
          <w:tcPr>
            <w:tcW w:w="15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 час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1 ч. 30 мин</w:t>
            </w:r>
          </w:p>
        </w:tc>
      </w:tr>
      <w:tr w:rsidR="00B37570" w:rsidTr="00D32833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lastRenderedPageBreak/>
              <w:t>На прогулку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3 часа 45 минут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3 часа 45 минут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3 часа 45 минут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3 часа 30 минут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3 часа 30 минут</w:t>
            </w:r>
          </w:p>
        </w:tc>
      </w:tr>
      <w:tr w:rsidR="00B37570" w:rsidTr="00D32833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 xml:space="preserve">На игру (без учёта </w:t>
            </w:r>
          </w:p>
          <w:p w:rsidR="00B37570" w:rsidRDefault="00B37570">
            <w:r>
              <w:t>времени игр на про-гулке и в перерывах между занятиями)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3 часа 30</w:t>
            </w:r>
          </w:p>
          <w:p w:rsidR="00B37570" w:rsidRDefault="00B37570">
            <w:pPr>
              <w:jc w:val="center"/>
            </w:pPr>
            <w:r>
              <w:t>минут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3 часа 30</w:t>
            </w:r>
          </w:p>
          <w:p w:rsidR="00B37570" w:rsidRDefault="00B37570">
            <w:pPr>
              <w:jc w:val="center"/>
            </w:pPr>
            <w:r>
              <w:t>минут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3 часа 20</w:t>
            </w:r>
          </w:p>
          <w:p w:rsidR="00B37570" w:rsidRDefault="00B37570">
            <w:pPr>
              <w:jc w:val="center"/>
            </w:pPr>
            <w:r>
              <w:t>минут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3 часа 20</w:t>
            </w:r>
          </w:p>
          <w:p w:rsidR="00B37570" w:rsidRDefault="00B37570">
            <w:pPr>
              <w:jc w:val="center"/>
            </w:pPr>
            <w:r>
              <w:t>минут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3 часа15</w:t>
            </w:r>
          </w:p>
          <w:p w:rsidR="00B37570" w:rsidRDefault="00B37570">
            <w:pPr>
              <w:jc w:val="center"/>
            </w:pPr>
            <w:r>
              <w:t>минут</w:t>
            </w:r>
          </w:p>
        </w:tc>
      </w:tr>
      <w:tr w:rsidR="00B37570" w:rsidTr="00D32833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</w:pPr>
            <w:r>
              <w:t>На сон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2 часа</w:t>
            </w:r>
          </w:p>
          <w:p w:rsidR="00B37570" w:rsidRDefault="00B37570">
            <w:pPr>
              <w:jc w:val="center"/>
            </w:pPr>
            <w:r>
              <w:t>10 мин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2 часа</w:t>
            </w:r>
          </w:p>
          <w:p w:rsidR="00B37570" w:rsidRDefault="00B37570">
            <w:pPr>
              <w:jc w:val="center"/>
            </w:pPr>
            <w:r>
              <w:t>10 мин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2 часа</w:t>
            </w:r>
          </w:p>
          <w:p w:rsidR="00B37570" w:rsidRDefault="00B37570">
            <w:pPr>
              <w:jc w:val="center"/>
            </w:pPr>
            <w:r>
              <w:t>10 мин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2 часа</w:t>
            </w:r>
          </w:p>
          <w:p w:rsidR="00B37570" w:rsidRDefault="00B37570">
            <w:pPr>
              <w:jc w:val="center"/>
            </w:pPr>
            <w:r>
              <w:t>00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snapToGrid w:val="0"/>
              <w:jc w:val="center"/>
            </w:pPr>
            <w:r>
              <w:t>2 часа</w:t>
            </w:r>
          </w:p>
          <w:p w:rsidR="00B37570" w:rsidRDefault="00B37570">
            <w:pPr>
              <w:jc w:val="center"/>
            </w:pPr>
            <w:r>
              <w:t>00 мин</w:t>
            </w:r>
          </w:p>
        </w:tc>
      </w:tr>
    </w:tbl>
    <w:p w:rsidR="00B37570" w:rsidRDefault="00B37570">
      <w:pPr>
        <w:jc w:val="center"/>
        <w:rPr>
          <w:b/>
          <w:bCs/>
          <w:sz w:val="28"/>
          <w:szCs w:val="28"/>
        </w:rPr>
      </w:pPr>
    </w:p>
    <w:p w:rsidR="00B37570" w:rsidRDefault="00D32833" w:rsidP="00351EB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дня </w:t>
      </w:r>
      <w:r w:rsidR="00B37570">
        <w:rPr>
          <w:b/>
          <w:bCs/>
          <w:sz w:val="28"/>
          <w:szCs w:val="28"/>
        </w:rPr>
        <w:t>в летний период года</w:t>
      </w:r>
    </w:p>
    <w:tbl>
      <w:tblPr>
        <w:tblW w:w="9895" w:type="dxa"/>
        <w:tblInd w:w="-231" w:type="dxa"/>
        <w:tblLayout w:type="fixed"/>
        <w:tblLook w:val="0000"/>
      </w:tblPr>
      <w:tblGrid>
        <w:gridCol w:w="4755"/>
        <w:gridCol w:w="2555"/>
        <w:gridCol w:w="2585"/>
      </w:tblGrid>
      <w:tr w:rsidR="002872B1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2B1" w:rsidRPr="002872B1" w:rsidRDefault="002872B1" w:rsidP="002872B1">
            <w:pPr>
              <w:snapToGrid w:val="0"/>
              <w:jc w:val="center"/>
              <w:rPr>
                <w:b/>
              </w:rPr>
            </w:pPr>
            <w:r w:rsidRPr="002872B1">
              <w:rPr>
                <w:b/>
              </w:rPr>
              <w:t>Режимные</w:t>
            </w:r>
          </w:p>
          <w:p w:rsidR="002872B1" w:rsidRPr="002872B1" w:rsidRDefault="002872B1" w:rsidP="002872B1">
            <w:pPr>
              <w:jc w:val="center"/>
              <w:rPr>
                <w:b/>
              </w:rPr>
            </w:pPr>
            <w:r w:rsidRPr="002872B1">
              <w:rPr>
                <w:b/>
              </w:rPr>
              <w:t>моменты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2B1" w:rsidRPr="002872B1" w:rsidRDefault="002872B1" w:rsidP="002872B1">
            <w:pPr>
              <w:snapToGrid w:val="0"/>
              <w:jc w:val="center"/>
              <w:rPr>
                <w:b/>
              </w:rPr>
            </w:pPr>
            <w:r w:rsidRPr="002872B1">
              <w:rPr>
                <w:b/>
              </w:rPr>
              <w:t xml:space="preserve">1 младшая, </w:t>
            </w:r>
          </w:p>
          <w:p w:rsidR="002872B1" w:rsidRPr="002872B1" w:rsidRDefault="002872B1" w:rsidP="002872B1">
            <w:pPr>
              <w:snapToGrid w:val="0"/>
              <w:jc w:val="center"/>
              <w:rPr>
                <w:b/>
              </w:rPr>
            </w:pPr>
            <w:r w:rsidRPr="002872B1">
              <w:rPr>
                <w:b/>
              </w:rPr>
              <w:t>2 младшая, средняя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B1" w:rsidRPr="002872B1" w:rsidRDefault="002872B1" w:rsidP="002872B1">
            <w:pPr>
              <w:snapToGrid w:val="0"/>
              <w:jc w:val="center"/>
              <w:rPr>
                <w:b/>
              </w:rPr>
            </w:pPr>
            <w:r w:rsidRPr="002872B1">
              <w:rPr>
                <w:b/>
              </w:rPr>
              <w:t>Старшая, подготовительная</w:t>
            </w:r>
          </w:p>
        </w:tc>
      </w:tr>
      <w:tr w:rsidR="00B37570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>Утренний прием, игры, утр. гимнастика</w:t>
            </w:r>
          </w:p>
          <w:p w:rsidR="00351EB4" w:rsidRDefault="00351EB4">
            <w:pPr>
              <w:pStyle w:val="ae"/>
              <w:snapToGrid w:val="0"/>
              <w:spacing w:before="0" w:after="0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7.00 - 8.25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7.00 - 8.30</w:t>
            </w:r>
          </w:p>
        </w:tc>
      </w:tr>
      <w:tr w:rsidR="00B37570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>Подготовка к завтраку, завтрак</w:t>
            </w:r>
          </w:p>
          <w:p w:rsidR="00351EB4" w:rsidRDefault="00351EB4">
            <w:pPr>
              <w:pStyle w:val="ae"/>
              <w:snapToGrid w:val="0"/>
              <w:spacing w:before="0" w:after="0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8.25 - 8.50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8.30- 8.50</w:t>
            </w:r>
          </w:p>
        </w:tc>
      </w:tr>
      <w:tr w:rsidR="00B37570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>Игры</w:t>
            </w:r>
          </w:p>
          <w:p w:rsidR="00351EB4" w:rsidRDefault="00351EB4">
            <w:pPr>
              <w:pStyle w:val="ae"/>
              <w:snapToGrid w:val="0"/>
              <w:spacing w:before="0" w:after="0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8.50- 9.00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8.50- 9.00</w:t>
            </w:r>
          </w:p>
        </w:tc>
      </w:tr>
      <w:tr w:rsidR="00B37570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>Занятия (музыкальные/ физкультурные)</w:t>
            </w:r>
          </w:p>
          <w:p w:rsidR="00351EB4" w:rsidRDefault="00351EB4">
            <w:pPr>
              <w:pStyle w:val="ae"/>
              <w:snapToGrid w:val="0"/>
              <w:spacing w:before="0" w:after="0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9.00 - 9.15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9.00 - 9.30</w:t>
            </w:r>
          </w:p>
        </w:tc>
      </w:tr>
      <w:tr w:rsidR="00B37570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>Игры, подготовка к прогулке</w:t>
            </w:r>
          </w:p>
          <w:p w:rsidR="00351EB4" w:rsidRDefault="00351EB4">
            <w:pPr>
              <w:pStyle w:val="ae"/>
              <w:snapToGrid w:val="0"/>
              <w:spacing w:before="0" w:after="0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9.15 - 9.45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9.30 -10.00</w:t>
            </w:r>
          </w:p>
        </w:tc>
      </w:tr>
      <w:tr w:rsidR="00B37570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>Прогулка, возвращение с прогулки</w:t>
            </w:r>
          </w:p>
          <w:p w:rsidR="00351EB4" w:rsidRDefault="00351EB4">
            <w:pPr>
              <w:pStyle w:val="ae"/>
              <w:snapToGrid w:val="0"/>
              <w:spacing w:before="0" w:after="0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 xml:space="preserve">   9.45-11.40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10.00 -12.00</w:t>
            </w:r>
          </w:p>
        </w:tc>
      </w:tr>
      <w:tr w:rsidR="00B37570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>Подготовка к обеду, обед</w:t>
            </w:r>
          </w:p>
          <w:p w:rsidR="00351EB4" w:rsidRDefault="00351EB4">
            <w:pPr>
              <w:pStyle w:val="ae"/>
              <w:snapToGrid w:val="0"/>
              <w:spacing w:before="0" w:after="0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11.40-12.20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12.00-12.30</w:t>
            </w:r>
          </w:p>
        </w:tc>
      </w:tr>
      <w:tr w:rsidR="00B37570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>Подготовка ко сну, сон</w:t>
            </w:r>
          </w:p>
          <w:p w:rsidR="00351EB4" w:rsidRDefault="00351EB4">
            <w:pPr>
              <w:pStyle w:val="ae"/>
              <w:snapToGrid w:val="0"/>
              <w:spacing w:before="0" w:after="0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12.20-15.00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12.30 - 15.00</w:t>
            </w:r>
          </w:p>
        </w:tc>
      </w:tr>
      <w:tr w:rsidR="00B37570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>Постепенны подъем, воздушные, водные процедуры, игры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15.00-15.20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15.00-15.20</w:t>
            </w:r>
          </w:p>
        </w:tc>
      </w:tr>
      <w:tr w:rsidR="00B37570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>Полдник</w:t>
            </w:r>
          </w:p>
          <w:p w:rsidR="00351EB4" w:rsidRDefault="00351EB4">
            <w:pPr>
              <w:pStyle w:val="ae"/>
              <w:snapToGrid w:val="0"/>
              <w:spacing w:before="0" w:after="0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15.20-15.30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15.20-15.30</w:t>
            </w:r>
          </w:p>
        </w:tc>
      </w:tr>
      <w:tr w:rsidR="00B37570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>Игры, досуги, развлечения.</w:t>
            </w:r>
          </w:p>
          <w:p w:rsidR="00351EB4" w:rsidRDefault="00351EB4">
            <w:pPr>
              <w:pStyle w:val="ae"/>
              <w:snapToGrid w:val="0"/>
              <w:spacing w:before="0" w:after="0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15.30-16.00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15.30-16.05</w:t>
            </w:r>
          </w:p>
        </w:tc>
      </w:tr>
      <w:tr w:rsidR="00B37570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>Подготовка к прогулке, прогулка, возвра-щение с прогулки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16.00 -17.55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16.05 -18.05</w:t>
            </w:r>
          </w:p>
        </w:tc>
      </w:tr>
      <w:tr w:rsidR="00B37570" w:rsidTr="002872B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 xml:space="preserve">Ужин </w:t>
            </w:r>
          </w:p>
          <w:p w:rsidR="00351EB4" w:rsidRDefault="00351EB4">
            <w:pPr>
              <w:pStyle w:val="ae"/>
              <w:snapToGrid w:val="0"/>
              <w:spacing w:before="0" w:after="0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17.55- 18.15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18.05- 18.20</w:t>
            </w:r>
          </w:p>
        </w:tc>
      </w:tr>
      <w:tr w:rsidR="00B37570" w:rsidTr="002872B1"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</w:pPr>
            <w:r>
              <w:t>Уход домой</w:t>
            </w:r>
          </w:p>
          <w:p w:rsidR="00351EB4" w:rsidRDefault="00351EB4">
            <w:pPr>
              <w:pStyle w:val="ae"/>
              <w:snapToGrid w:val="0"/>
              <w:spacing w:before="0" w:after="0"/>
            </w:pP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До 19.00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70" w:rsidRDefault="00B37570">
            <w:pPr>
              <w:pStyle w:val="ae"/>
              <w:snapToGrid w:val="0"/>
              <w:spacing w:before="0" w:after="0"/>
              <w:jc w:val="center"/>
            </w:pPr>
            <w:r>
              <w:t>До 19.00</w:t>
            </w:r>
          </w:p>
        </w:tc>
      </w:tr>
    </w:tbl>
    <w:p w:rsidR="008911D4" w:rsidRDefault="008911D4" w:rsidP="00351EB4">
      <w:pPr>
        <w:ind w:left="3540" w:firstLine="708"/>
        <w:jc w:val="center"/>
        <w:outlineLvl w:val="0"/>
        <w:rPr>
          <w:sz w:val="27"/>
          <w:szCs w:val="27"/>
        </w:rPr>
        <w:sectPr w:rsidR="008911D4" w:rsidSect="00C74C9A">
          <w:pgSz w:w="11905" w:h="16837"/>
          <w:pgMar w:top="1134" w:right="851" w:bottom="1134" w:left="1134" w:header="720" w:footer="720" w:gutter="0"/>
          <w:cols w:space="720"/>
          <w:docGrid w:linePitch="360" w:charSpace="32768"/>
        </w:sectPr>
      </w:pPr>
    </w:p>
    <w:p w:rsidR="00FE67B0" w:rsidRDefault="0064488D" w:rsidP="00A024B4">
      <w:pPr>
        <w:ind w:left="4248"/>
        <w:jc w:val="center"/>
        <w:outlineLvl w:val="0"/>
      </w:pPr>
      <w:r>
        <w:lastRenderedPageBreak/>
        <w:t xml:space="preserve"> </w:t>
      </w:r>
    </w:p>
    <w:sectPr w:rsidR="00FE67B0" w:rsidSect="00C74C9A">
      <w:pgSz w:w="16837" w:h="11905" w:orient="landscape"/>
      <w:pgMar w:top="1134" w:right="1134" w:bottom="851" w:left="1134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A58" w:rsidRDefault="00A91A58" w:rsidP="00C74C9A">
      <w:r>
        <w:separator/>
      </w:r>
    </w:p>
  </w:endnote>
  <w:endnote w:type="continuationSeparator" w:id="1">
    <w:p w:rsidR="00A91A58" w:rsidRDefault="00A91A58" w:rsidP="00C7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4333"/>
      <w:docPartObj>
        <w:docPartGallery w:val="Page Numbers (Bottom of Page)"/>
        <w:docPartUnique/>
      </w:docPartObj>
    </w:sdtPr>
    <w:sdtContent>
      <w:p w:rsidR="004179F6" w:rsidRDefault="00287416">
        <w:pPr>
          <w:pStyle w:val="af4"/>
          <w:jc w:val="center"/>
        </w:pPr>
        <w:fldSimple w:instr=" PAGE   \* MERGEFORMAT ">
          <w:r w:rsidR="00C17D0C">
            <w:rPr>
              <w:noProof/>
            </w:rPr>
            <w:t>2</w:t>
          </w:r>
        </w:fldSimple>
      </w:p>
    </w:sdtContent>
  </w:sdt>
  <w:p w:rsidR="004179F6" w:rsidRDefault="004179F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A58" w:rsidRDefault="00A91A58" w:rsidP="00C74C9A">
      <w:r>
        <w:separator/>
      </w:r>
    </w:p>
  </w:footnote>
  <w:footnote w:type="continuationSeparator" w:id="1">
    <w:p w:rsidR="00A91A58" w:rsidRDefault="00A91A58" w:rsidP="00C7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66394"/>
    <w:rsid w:val="000525F9"/>
    <w:rsid w:val="00052935"/>
    <w:rsid w:val="00084DA2"/>
    <w:rsid w:val="000A3623"/>
    <w:rsid w:val="000B398D"/>
    <w:rsid w:val="000C43A3"/>
    <w:rsid w:val="000D2B74"/>
    <w:rsid w:val="00125A72"/>
    <w:rsid w:val="001344EE"/>
    <w:rsid w:val="00187DD6"/>
    <w:rsid w:val="0019139B"/>
    <w:rsid w:val="001C32C2"/>
    <w:rsid w:val="00236609"/>
    <w:rsid w:val="00244D85"/>
    <w:rsid w:val="0025506D"/>
    <w:rsid w:val="00286BA2"/>
    <w:rsid w:val="002872B1"/>
    <w:rsid w:val="00287416"/>
    <w:rsid w:val="002D653D"/>
    <w:rsid w:val="002E6673"/>
    <w:rsid w:val="003327AF"/>
    <w:rsid w:val="00351EB4"/>
    <w:rsid w:val="00352DA1"/>
    <w:rsid w:val="003676AF"/>
    <w:rsid w:val="003A01FF"/>
    <w:rsid w:val="003D02E8"/>
    <w:rsid w:val="003F4277"/>
    <w:rsid w:val="003F64D9"/>
    <w:rsid w:val="00403B16"/>
    <w:rsid w:val="004126E7"/>
    <w:rsid w:val="004179F6"/>
    <w:rsid w:val="00460324"/>
    <w:rsid w:val="00476C1D"/>
    <w:rsid w:val="004950C7"/>
    <w:rsid w:val="004957AD"/>
    <w:rsid w:val="004A6A99"/>
    <w:rsid w:val="004E5A4D"/>
    <w:rsid w:val="004F6F36"/>
    <w:rsid w:val="00500C58"/>
    <w:rsid w:val="005435A6"/>
    <w:rsid w:val="00586D65"/>
    <w:rsid w:val="005A5215"/>
    <w:rsid w:val="005C7AD3"/>
    <w:rsid w:val="005D3CDE"/>
    <w:rsid w:val="005D432B"/>
    <w:rsid w:val="005F185B"/>
    <w:rsid w:val="006009A5"/>
    <w:rsid w:val="006044FC"/>
    <w:rsid w:val="00635831"/>
    <w:rsid w:val="006364B5"/>
    <w:rsid w:val="0064488D"/>
    <w:rsid w:val="006C09F0"/>
    <w:rsid w:val="006C2D46"/>
    <w:rsid w:val="006C388D"/>
    <w:rsid w:val="006C449B"/>
    <w:rsid w:val="006E552B"/>
    <w:rsid w:val="006F27FD"/>
    <w:rsid w:val="0073557E"/>
    <w:rsid w:val="00766394"/>
    <w:rsid w:val="007837DD"/>
    <w:rsid w:val="00792148"/>
    <w:rsid w:val="007921FE"/>
    <w:rsid w:val="007A05CD"/>
    <w:rsid w:val="007C3B8C"/>
    <w:rsid w:val="007F0D6F"/>
    <w:rsid w:val="00802428"/>
    <w:rsid w:val="008035CE"/>
    <w:rsid w:val="00810EFE"/>
    <w:rsid w:val="00812437"/>
    <w:rsid w:val="00815225"/>
    <w:rsid w:val="00823152"/>
    <w:rsid w:val="008463FD"/>
    <w:rsid w:val="00847235"/>
    <w:rsid w:val="00851AB9"/>
    <w:rsid w:val="00854B71"/>
    <w:rsid w:val="00863C49"/>
    <w:rsid w:val="00864635"/>
    <w:rsid w:val="008650F3"/>
    <w:rsid w:val="00873258"/>
    <w:rsid w:val="00885CE6"/>
    <w:rsid w:val="008911D4"/>
    <w:rsid w:val="00894625"/>
    <w:rsid w:val="008C0F7E"/>
    <w:rsid w:val="008C5B05"/>
    <w:rsid w:val="009B40D2"/>
    <w:rsid w:val="009E6DFE"/>
    <w:rsid w:val="009F02C8"/>
    <w:rsid w:val="00A024B4"/>
    <w:rsid w:val="00A171C9"/>
    <w:rsid w:val="00A20E1F"/>
    <w:rsid w:val="00A45613"/>
    <w:rsid w:val="00A47B67"/>
    <w:rsid w:val="00A60F29"/>
    <w:rsid w:val="00A72C3C"/>
    <w:rsid w:val="00A91A58"/>
    <w:rsid w:val="00AA1636"/>
    <w:rsid w:val="00AF17FA"/>
    <w:rsid w:val="00B031AE"/>
    <w:rsid w:val="00B37570"/>
    <w:rsid w:val="00B40357"/>
    <w:rsid w:val="00B40EBA"/>
    <w:rsid w:val="00B46505"/>
    <w:rsid w:val="00B7270C"/>
    <w:rsid w:val="00B76AD1"/>
    <w:rsid w:val="00B9408F"/>
    <w:rsid w:val="00BC019C"/>
    <w:rsid w:val="00C06197"/>
    <w:rsid w:val="00C17D0C"/>
    <w:rsid w:val="00C2017A"/>
    <w:rsid w:val="00C2018C"/>
    <w:rsid w:val="00C2107A"/>
    <w:rsid w:val="00C228E2"/>
    <w:rsid w:val="00C23493"/>
    <w:rsid w:val="00C27F08"/>
    <w:rsid w:val="00C36B33"/>
    <w:rsid w:val="00C51999"/>
    <w:rsid w:val="00C63199"/>
    <w:rsid w:val="00C73F91"/>
    <w:rsid w:val="00C74C9A"/>
    <w:rsid w:val="00C956A8"/>
    <w:rsid w:val="00CA4ABD"/>
    <w:rsid w:val="00CD23BD"/>
    <w:rsid w:val="00D32833"/>
    <w:rsid w:val="00D418B4"/>
    <w:rsid w:val="00D47A8B"/>
    <w:rsid w:val="00DB6953"/>
    <w:rsid w:val="00DD0915"/>
    <w:rsid w:val="00DD40D2"/>
    <w:rsid w:val="00DE7EC3"/>
    <w:rsid w:val="00E02863"/>
    <w:rsid w:val="00E074EA"/>
    <w:rsid w:val="00E95022"/>
    <w:rsid w:val="00EA1C32"/>
    <w:rsid w:val="00ED3AF5"/>
    <w:rsid w:val="00EE568B"/>
    <w:rsid w:val="00F16E34"/>
    <w:rsid w:val="00F71D89"/>
    <w:rsid w:val="00F829E1"/>
    <w:rsid w:val="00FB4DDD"/>
    <w:rsid w:val="00FC3808"/>
    <w:rsid w:val="00FD0559"/>
    <w:rsid w:val="00FE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1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3B16"/>
    <w:rPr>
      <w:sz w:val="28"/>
      <w:szCs w:val="28"/>
    </w:rPr>
  </w:style>
  <w:style w:type="character" w:customStyle="1" w:styleId="WW8Num2z0">
    <w:name w:val="WW8Num2z0"/>
    <w:rsid w:val="00403B16"/>
    <w:rPr>
      <w:sz w:val="28"/>
      <w:szCs w:val="28"/>
    </w:rPr>
  </w:style>
  <w:style w:type="character" w:customStyle="1" w:styleId="WW8Num2z1">
    <w:name w:val="WW8Num2z1"/>
    <w:rsid w:val="00403B16"/>
  </w:style>
  <w:style w:type="character" w:customStyle="1" w:styleId="WW8Num2z2">
    <w:name w:val="WW8Num2z2"/>
    <w:rsid w:val="00403B16"/>
  </w:style>
  <w:style w:type="character" w:customStyle="1" w:styleId="WW8Num2z3">
    <w:name w:val="WW8Num2z3"/>
    <w:rsid w:val="00403B16"/>
  </w:style>
  <w:style w:type="character" w:customStyle="1" w:styleId="WW8Num2z4">
    <w:name w:val="WW8Num2z4"/>
    <w:rsid w:val="00403B16"/>
  </w:style>
  <w:style w:type="character" w:customStyle="1" w:styleId="WW8Num2z5">
    <w:name w:val="WW8Num2z5"/>
    <w:rsid w:val="00403B16"/>
  </w:style>
  <w:style w:type="character" w:customStyle="1" w:styleId="WW8Num2z6">
    <w:name w:val="WW8Num2z6"/>
    <w:rsid w:val="00403B16"/>
  </w:style>
  <w:style w:type="character" w:customStyle="1" w:styleId="WW8Num2z7">
    <w:name w:val="WW8Num2z7"/>
    <w:rsid w:val="00403B16"/>
  </w:style>
  <w:style w:type="character" w:customStyle="1" w:styleId="WW8Num2z8">
    <w:name w:val="WW8Num2z8"/>
    <w:rsid w:val="00403B16"/>
  </w:style>
  <w:style w:type="character" w:customStyle="1" w:styleId="WW8Num3z0">
    <w:name w:val="WW8Num3z0"/>
    <w:rsid w:val="00403B16"/>
  </w:style>
  <w:style w:type="character" w:customStyle="1" w:styleId="WW8Num3z1">
    <w:name w:val="WW8Num3z1"/>
    <w:rsid w:val="00403B16"/>
  </w:style>
  <w:style w:type="character" w:customStyle="1" w:styleId="WW8Num3z2">
    <w:name w:val="WW8Num3z2"/>
    <w:rsid w:val="00403B16"/>
  </w:style>
  <w:style w:type="character" w:customStyle="1" w:styleId="WW8Num3z3">
    <w:name w:val="WW8Num3z3"/>
    <w:rsid w:val="00403B16"/>
  </w:style>
  <w:style w:type="character" w:customStyle="1" w:styleId="WW8Num3z4">
    <w:name w:val="WW8Num3z4"/>
    <w:rsid w:val="00403B16"/>
  </w:style>
  <w:style w:type="character" w:customStyle="1" w:styleId="WW8Num3z5">
    <w:name w:val="WW8Num3z5"/>
    <w:rsid w:val="00403B16"/>
  </w:style>
  <w:style w:type="character" w:customStyle="1" w:styleId="WW8Num3z6">
    <w:name w:val="WW8Num3z6"/>
    <w:rsid w:val="00403B16"/>
  </w:style>
  <w:style w:type="character" w:customStyle="1" w:styleId="WW8Num3z7">
    <w:name w:val="WW8Num3z7"/>
    <w:rsid w:val="00403B16"/>
  </w:style>
  <w:style w:type="character" w:customStyle="1" w:styleId="WW8Num3z8">
    <w:name w:val="WW8Num3z8"/>
    <w:rsid w:val="00403B16"/>
  </w:style>
  <w:style w:type="character" w:customStyle="1" w:styleId="WW8Num4z0">
    <w:name w:val="WW8Num4z0"/>
    <w:rsid w:val="00403B16"/>
  </w:style>
  <w:style w:type="character" w:customStyle="1" w:styleId="WW8Num4z1">
    <w:name w:val="WW8Num4z1"/>
    <w:rsid w:val="00403B16"/>
  </w:style>
  <w:style w:type="character" w:customStyle="1" w:styleId="WW8Num4z2">
    <w:name w:val="WW8Num4z2"/>
    <w:rsid w:val="00403B16"/>
  </w:style>
  <w:style w:type="character" w:customStyle="1" w:styleId="WW8Num4z3">
    <w:name w:val="WW8Num4z3"/>
    <w:rsid w:val="00403B16"/>
  </w:style>
  <w:style w:type="character" w:customStyle="1" w:styleId="WW8Num4z4">
    <w:name w:val="WW8Num4z4"/>
    <w:rsid w:val="00403B16"/>
  </w:style>
  <w:style w:type="character" w:customStyle="1" w:styleId="WW8Num4z5">
    <w:name w:val="WW8Num4z5"/>
    <w:rsid w:val="00403B16"/>
  </w:style>
  <w:style w:type="character" w:customStyle="1" w:styleId="WW8Num4z6">
    <w:name w:val="WW8Num4z6"/>
    <w:rsid w:val="00403B16"/>
  </w:style>
  <w:style w:type="character" w:customStyle="1" w:styleId="WW8Num4z7">
    <w:name w:val="WW8Num4z7"/>
    <w:rsid w:val="00403B16"/>
  </w:style>
  <w:style w:type="character" w:customStyle="1" w:styleId="WW8Num4z8">
    <w:name w:val="WW8Num4z8"/>
    <w:rsid w:val="00403B16"/>
  </w:style>
  <w:style w:type="character" w:customStyle="1" w:styleId="3">
    <w:name w:val="Основной шрифт абзаца3"/>
    <w:rsid w:val="00403B16"/>
  </w:style>
  <w:style w:type="character" w:customStyle="1" w:styleId="WW8Num5z0">
    <w:name w:val="WW8Num5z0"/>
    <w:rsid w:val="00403B16"/>
    <w:rPr>
      <w:sz w:val="27"/>
      <w:szCs w:val="27"/>
    </w:rPr>
  </w:style>
  <w:style w:type="character" w:customStyle="1" w:styleId="WW8Num5z1">
    <w:name w:val="WW8Num5z1"/>
    <w:rsid w:val="00403B16"/>
  </w:style>
  <w:style w:type="character" w:customStyle="1" w:styleId="WW8Num5z2">
    <w:name w:val="WW8Num5z2"/>
    <w:rsid w:val="00403B16"/>
  </w:style>
  <w:style w:type="character" w:customStyle="1" w:styleId="WW8Num5z3">
    <w:name w:val="WW8Num5z3"/>
    <w:rsid w:val="00403B16"/>
  </w:style>
  <w:style w:type="character" w:customStyle="1" w:styleId="WW8Num5z4">
    <w:name w:val="WW8Num5z4"/>
    <w:rsid w:val="00403B16"/>
  </w:style>
  <w:style w:type="character" w:customStyle="1" w:styleId="WW8Num5z5">
    <w:name w:val="WW8Num5z5"/>
    <w:rsid w:val="00403B16"/>
  </w:style>
  <w:style w:type="character" w:customStyle="1" w:styleId="WW8Num5z6">
    <w:name w:val="WW8Num5z6"/>
    <w:rsid w:val="00403B16"/>
  </w:style>
  <w:style w:type="character" w:customStyle="1" w:styleId="WW8Num5z7">
    <w:name w:val="WW8Num5z7"/>
    <w:rsid w:val="00403B16"/>
  </w:style>
  <w:style w:type="character" w:customStyle="1" w:styleId="WW8Num5z8">
    <w:name w:val="WW8Num5z8"/>
    <w:rsid w:val="00403B16"/>
  </w:style>
  <w:style w:type="character" w:customStyle="1" w:styleId="WW8Num6z0">
    <w:name w:val="WW8Num6z0"/>
    <w:rsid w:val="00403B16"/>
    <w:rPr>
      <w:rFonts w:ascii="Symbol" w:hAnsi="Symbol" w:cs="Symbol"/>
    </w:rPr>
  </w:style>
  <w:style w:type="character" w:customStyle="1" w:styleId="WW8Num6z1">
    <w:name w:val="WW8Num6z1"/>
    <w:rsid w:val="00403B16"/>
    <w:rPr>
      <w:rFonts w:ascii="Courier New" w:hAnsi="Courier New" w:cs="Courier New"/>
    </w:rPr>
  </w:style>
  <w:style w:type="character" w:customStyle="1" w:styleId="WW8Num6z2">
    <w:name w:val="WW8Num6z2"/>
    <w:rsid w:val="00403B16"/>
    <w:rPr>
      <w:rFonts w:ascii="Wingdings" w:hAnsi="Wingdings" w:cs="Wingdings"/>
    </w:rPr>
  </w:style>
  <w:style w:type="character" w:customStyle="1" w:styleId="WW8Num7z0">
    <w:name w:val="WW8Num7z0"/>
    <w:rsid w:val="00403B16"/>
    <w:rPr>
      <w:rFonts w:ascii="Symbol" w:hAnsi="Symbol" w:cs="Symbol"/>
    </w:rPr>
  </w:style>
  <w:style w:type="character" w:customStyle="1" w:styleId="WW8Num7z1">
    <w:name w:val="WW8Num7z1"/>
    <w:rsid w:val="00403B16"/>
    <w:rPr>
      <w:rFonts w:ascii="Courier New" w:hAnsi="Courier New" w:cs="Courier New"/>
    </w:rPr>
  </w:style>
  <w:style w:type="character" w:customStyle="1" w:styleId="WW8Num7z2">
    <w:name w:val="WW8Num7z2"/>
    <w:rsid w:val="00403B16"/>
    <w:rPr>
      <w:rFonts w:ascii="Wingdings" w:hAnsi="Wingdings" w:cs="Wingdings"/>
    </w:rPr>
  </w:style>
  <w:style w:type="character" w:customStyle="1" w:styleId="2">
    <w:name w:val="Основной шрифт абзаца2"/>
    <w:rsid w:val="00403B16"/>
  </w:style>
  <w:style w:type="character" w:customStyle="1" w:styleId="Absatz-Standardschriftart">
    <w:name w:val="Absatz-Standardschriftart"/>
    <w:rsid w:val="00403B16"/>
  </w:style>
  <w:style w:type="character" w:customStyle="1" w:styleId="WW-Absatz-Standardschriftart">
    <w:name w:val="WW-Absatz-Standardschriftart"/>
    <w:rsid w:val="00403B16"/>
  </w:style>
  <w:style w:type="character" w:customStyle="1" w:styleId="WW-Absatz-Standardschriftart1">
    <w:name w:val="WW-Absatz-Standardschriftart1"/>
    <w:rsid w:val="00403B16"/>
  </w:style>
  <w:style w:type="character" w:customStyle="1" w:styleId="WW-Absatz-Standardschriftart11">
    <w:name w:val="WW-Absatz-Standardschriftart11"/>
    <w:rsid w:val="00403B16"/>
  </w:style>
  <w:style w:type="character" w:customStyle="1" w:styleId="WW-Absatz-Standardschriftart111">
    <w:name w:val="WW-Absatz-Standardschriftart111"/>
    <w:rsid w:val="00403B16"/>
  </w:style>
  <w:style w:type="character" w:customStyle="1" w:styleId="1">
    <w:name w:val="Основной шрифт абзаца1"/>
    <w:rsid w:val="00403B16"/>
  </w:style>
  <w:style w:type="character" w:styleId="a3">
    <w:name w:val="Strong"/>
    <w:qFormat/>
    <w:rsid w:val="00403B16"/>
    <w:rPr>
      <w:b/>
      <w:bCs/>
    </w:rPr>
  </w:style>
  <w:style w:type="character" w:customStyle="1" w:styleId="a4">
    <w:name w:val="Символ нумерации"/>
    <w:rsid w:val="00403B16"/>
  </w:style>
  <w:style w:type="character" w:customStyle="1" w:styleId="a5">
    <w:name w:val="Маркеры списка"/>
    <w:rsid w:val="00403B16"/>
    <w:rPr>
      <w:rFonts w:ascii="OpenSymbol" w:eastAsia="OpenSymbol" w:hAnsi="OpenSymbol" w:cs="OpenSymbol"/>
    </w:rPr>
  </w:style>
  <w:style w:type="character" w:styleId="a6">
    <w:name w:val="Hyperlink"/>
    <w:rsid w:val="00403B16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403B1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403B16"/>
    <w:pPr>
      <w:spacing w:after="120"/>
    </w:pPr>
  </w:style>
  <w:style w:type="paragraph" w:styleId="a9">
    <w:name w:val="List"/>
    <w:basedOn w:val="a8"/>
    <w:rsid w:val="00403B16"/>
    <w:rPr>
      <w:rFonts w:cs="Mangal"/>
    </w:rPr>
  </w:style>
  <w:style w:type="paragraph" w:customStyle="1" w:styleId="10">
    <w:name w:val="Название1"/>
    <w:basedOn w:val="a"/>
    <w:rsid w:val="00403B16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403B16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next w:val="a8"/>
    <w:rsid w:val="00403B1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21">
    <w:name w:val="Указатель2"/>
    <w:basedOn w:val="a"/>
    <w:rsid w:val="00403B16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03B1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03B16"/>
    <w:pPr>
      <w:suppressLineNumbers/>
    </w:pPr>
    <w:rPr>
      <w:rFonts w:cs="Mangal"/>
    </w:rPr>
  </w:style>
  <w:style w:type="paragraph" w:styleId="aa">
    <w:name w:val="Subtitle"/>
    <w:basedOn w:val="20"/>
    <w:next w:val="a8"/>
    <w:qFormat/>
    <w:rsid w:val="00403B16"/>
    <w:pPr>
      <w:jc w:val="center"/>
    </w:pPr>
    <w:rPr>
      <w:i/>
      <w:iCs/>
    </w:rPr>
  </w:style>
  <w:style w:type="paragraph" w:styleId="ab">
    <w:name w:val="Balloon Text"/>
    <w:basedOn w:val="a"/>
    <w:rsid w:val="00403B16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403B16"/>
    <w:pPr>
      <w:suppressLineNumbers/>
    </w:pPr>
  </w:style>
  <w:style w:type="paragraph" w:customStyle="1" w:styleId="ad">
    <w:name w:val="Заголовок таблицы"/>
    <w:basedOn w:val="ac"/>
    <w:rsid w:val="00403B16"/>
    <w:pPr>
      <w:jc w:val="center"/>
    </w:pPr>
    <w:rPr>
      <w:b/>
      <w:bCs/>
    </w:rPr>
  </w:style>
  <w:style w:type="paragraph" w:styleId="ae">
    <w:name w:val="Normal (Web)"/>
    <w:basedOn w:val="a"/>
    <w:rsid w:val="00403B16"/>
    <w:pPr>
      <w:spacing w:before="280" w:after="280"/>
    </w:pPr>
  </w:style>
  <w:style w:type="paragraph" w:styleId="af">
    <w:name w:val="List Paragraph"/>
    <w:basedOn w:val="a"/>
    <w:qFormat/>
    <w:rsid w:val="00403B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Обычный (веб)1"/>
    <w:basedOn w:val="a"/>
    <w:rsid w:val="00403B16"/>
  </w:style>
  <w:style w:type="paragraph" w:styleId="af0">
    <w:name w:val="Document Map"/>
    <w:basedOn w:val="a"/>
    <w:semiHidden/>
    <w:rsid w:val="00351EB4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14">
    <w:name w:val="Сетка таблицы1"/>
    <w:basedOn w:val="a1"/>
    <w:uiPriority w:val="59"/>
    <w:rsid w:val="00854B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854B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C74C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74C9A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C74C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74C9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u110@kiro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УТВЕРЖДАЮ:</vt:lpstr>
    </vt:vector>
  </TitlesOfParts>
  <Company>Microsoft</Company>
  <LinksUpToDate>false</LinksUpToDate>
  <CharactersWithSpaces>14123</CharactersWithSpaces>
  <SharedDoc>false</SharedDoc>
  <HLinks>
    <vt:vector size="6" baseType="variant">
      <vt:variant>
        <vt:i4>6619143</vt:i4>
      </vt:variant>
      <vt:variant>
        <vt:i4>0</vt:i4>
      </vt:variant>
      <vt:variant>
        <vt:i4>0</vt:i4>
      </vt:variant>
      <vt:variant>
        <vt:i4>5</vt:i4>
      </vt:variant>
      <vt:variant>
        <vt:lpwstr>mailto:dou225@kirovedu.ru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УТВЕРЖДАЮ:</dc:title>
  <dc:creator>Библиотека</dc:creator>
  <cp:lastModifiedBy>Пользователь</cp:lastModifiedBy>
  <cp:revision>6</cp:revision>
  <cp:lastPrinted>2023-08-28T11:38:00Z</cp:lastPrinted>
  <dcterms:created xsi:type="dcterms:W3CDTF">2024-08-12T14:42:00Z</dcterms:created>
  <dcterms:modified xsi:type="dcterms:W3CDTF">2024-08-23T05:51:00Z</dcterms:modified>
</cp:coreProperties>
</file>